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35F3" w14:textId="450C9A5B" w:rsidR="0081324F" w:rsidRDefault="0043676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B251F3" wp14:editId="70FEAF9D">
                <wp:simplePos x="0" y="0"/>
                <wp:positionH relativeFrom="page">
                  <wp:posOffset>188595</wp:posOffset>
                </wp:positionH>
                <wp:positionV relativeFrom="page">
                  <wp:posOffset>468630</wp:posOffset>
                </wp:positionV>
                <wp:extent cx="6845300" cy="111760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8A4EE" w14:textId="77777777" w:rsidR="0081324F" w:rsidRDefault="004367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15AEB3" wp14:editId="4D44240F">
                                  <wp:extent cx="6820000" cy="1116000"/>
                                  <wp:effectExtent l="0" t="0" r="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0000" cy="11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8C3500" w14:textId="77777777" w:rsidR="0081324F" w:rsidRDefault="008132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51F3" id="Rectangle 3" o:spid="_x0000_s1026" style="position:absolute;margin-left:14.85pt;margin-top:36.9pt;width:539pt;height:8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" o:allowincell="f" filled="f" stroked="f">
                <v:textbox inset="0,0,0,0">
                  <w:txbxContent>
                    <w:p w14:paraId="7368A4EE" w14:textId="77777777" w:rsidR="0081324F" w:rsidRDefault="00436768">
                      <w:pPr>
                        <w:widowControl/>
                        <w:autoSpaceDE/>
                        <w:autoSpaceDN/>
                        <w:adjustRightInd/>
                        <w:spacing w:line="1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15AEB3" wp14:editId="4D44240F">
                            <wp:extent cx="6820000" cy="1116000"/>
                            <wp:effectExtent l="0" t="0" r="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0000" cy="11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8C3500" w14:textId="77777777" w:rsidR="0081324F" w:rsidRDefault="008132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C2271A2" w14:textId="77777777" w:rsidR="0081324F" w:rsidRDefault="008132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6E4332" w14:textId="77777777" w:rsidR="0081324F" w:rsidRDefault="008132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14AC02" w14:textId="77777777" w:rsidR="0081324F" w:rsidRDefault="008132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179036" w14:textId="77777777" w:rsidR="0081324F" w:rsidRDefault="008132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0042609" w14:textId="77777777" w:rsidR="0081324F" w:rsidRDefault="008132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33E683" w14:textId="77777777" w:rsidR="0081324F" w:rsidRDefault="008132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1EFA40" w14:textId="7084C9E8" w:rsidR="0081324F" w:rsidRDefault="0081324F">
      <w:pPr>
        <w:pStyle w:val="BodyText"/>
        <w:kinsoku w:val="0"/>
        <w:overflowPunct w:val="0"/>
        <w:spacing w:before="5" w:after="1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977"/>
        <w:gridCol w:w="294"/>
        <w:gridCol w:w="2395"/>
        <w:gridCol w:w="2982"/>
      </w:tblGrid>
      <w:tr w:rsidR="0081324F" w14:paraId="5D707B29" w14:textId="77777777">
        <w:trPr>
          <w:trHeight w:val="297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373682D" w14:textId="77777777" w:rsidR="0081324F" w:rsidRDefault="00CC799E">
            <w:pPr>
              <w:pStyle w:val="TableParagraph"/>
              <w:kinsoku w:val="0"/>
              <w:overflowPunct w:val="0"/>
              <w:spacing w:line="277" w:lineRule="exact"/>
              <w:rPr>
                <w:b/>
                <w:bCs/>
                <w:color w:val="FFFFFF"/>
                <w:spacing w:val="-2"/>
              </w:rPr>
            </w:pPr>
            <w:r>
              <w:rPr>
                <w:b/>
                <w:bCs/>
                <w:color w:val="FFFFFF"/>
              </w:rPr>
              <w:t>CLIENT</w:t>
            </w:r>
            <w:r>
              <w:rPr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DETAILS</w:t>
            </w:r>
          </w:p>
        </w:tc>
      </w:tr>
      <w:tr w:rsidR="00946E62" w14:paraId="1F656589" w14:textId="4FF6403A" w:rsidTr="009076B6">
        <w:trPr>
          <w:trHeight w:val="388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86B33" w14:textId="60A5B873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Referral Date:</w:t>
            </w:r>
          </w:p>
        </w:tc>
        <w:tc>
          <w:tcPr>
            <w:tcW w:w="567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C5C489" w14:textId="77777777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Reason for referral:</w:t>
            </w:r>
          </w:p>
          <w:p w14:paraId="23118906" w14:textId="77777777" w:rsidR="00946E62" w:rsidRDefault="00946E62">
            <w:pPr>
              <w:pStyle w:val="TableParagraph"/>
              <w:tabs>
                <w:tab w:val="left" w:pos="1301"/>
                <w:tab w:val="left" w:pos="1871"/>
              </w:tabs>
              <w:kinsoku w:val="0"/>
              <w:overflowPunct w:val="0"/>
              <w:rPr>
                <w:spacing w:val="-10"/>
              </w:rPr>
            </w:pPr>
          </w:p>
          <w:p w14:paraId="350AC537" w14:textId="15FB1810" w:rsidR="00946E62" w:rsidRDefault="00946E62" w:rsidP="00F72B79">
            <w:pPr>
              <w:pStyle w:val="TableParagraph"/>
              <w:kinsoku w:val="0"/>
              <w:overflowPunct w:val="0"/>
              <w:ind w:left="106"/>
              <w:rPr>
                <w:spacing w:val="-2"/>
              </w:rPr>
            </w:pPr>
          </w:p>
        </w:tc>
      </w:tr>
      <w:tr w:rsidR="00946E62" w14:paraId="07E20DAA" w14:textId="77777777" w:rsidTr="009076B6">
        <w:trPr>
          <w:trHeight w:val="58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502BA" w14:textId="77777777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Name:</w:t>
            </w:r>
          </w:p>
        </w:tc>
        <w:tc>
          <w:tcPr>
            <w:tcW w:w="567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11A489" w14:textId="6D2212DC" w:rsidR="00946E62" w:rsidRDefault="00946E62" w:rsidP="00F72B79">
            <w:pPr>
              <w:pStyle w:val="TableParagraph"/>
              <w:kinsoku w:val="0"/>
              <w:overflowPunct w:val="0"/>
              <w:ind w:left="106"/>
              <w:rPr>
                <w:spacing w:val="-2"/>
              </w:rPr>
            </w:pPr>
          </w:p>
        </w:tc>
      </w:tr>
      <w:tr w:rsidR="00946E62" w14:paraId="67BD78BC" w14:textId="77777777" w:rsidTr="009076B6">
        <w:trPr>
          <w:trHeight w:val="95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D1AB5" w14:textId="77777777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Address:</w:t>
            </w:r>
          </w:p>
          <w:p w14:paraId="4456CAC6" w14:textId="77777777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</w:p>
          <w:p w14:paraId="4B65EF64" w14:textId="77777777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</w:p>
          <w:p w14:paraId="38BE57F7" w14:textId="77777777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</w:p>
          <w:p w14:paraId="0632E9D5" w14:textId="77777777" w:rsidR="00946E62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</w:p>
        </w:tc>
        <w:tc>
          <w:tcPr>
            <w:tcW w:w="567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415742" w14:textId="096DC1D2" w:rsidR="00946E62" w:rsidRDefault="00946E62" w:rsidP="005B6BCD">
            <w:pPr>
              <w:pStyle w:val="TableParagraph"/>
              <w:kinsoku w:val="0"/>
              <w:overflowPunct w:val="0"/>
              <w:rPr>
                <w:spacing w:val="-2"/>
              </w:rPr>
            </w:pPr>
          </w:p>
        </w:tc>
      </w:tr>
      <w:tr w:rsidR="00946E62" w14:paraId="7F1AEB00" w14:textId="77777777" w:rsidTr="00947B09">
        <w:trPr>
          <w:trHeight w:val="49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CA951" w14:textId="43617C53" w:rsidR="00946E62" w:rsidRDefault="00946E62" w:rsidP="00947B09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City/Town:</w:t>
            </w:r>
          </w:p>
        </w:tc>
        <w:tc>
          <w:tcPr>
            <w:tcW w:w="56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834B6" w14:textId="77777777" w:rsidR="00946E62" w:rsidRDefault="00946E62" w:rsidP="005B6BCD">
            <w:pPr>
              <w:pStyle w:val="TableParagraph"/>
              <w:kinsoku w:val="0"/>
              <w:overflowPunct w:val="0"/>
              <w:rPr>
                <w:spacing w:val="-2"/>
              </w:rPr>
            </w:pPr>
          </w:p>
        </w:tc>
      </w:tr>
      <w:tr w:rsidR="00947B09" w14:paraId="1AA11381" w14:textId="7A187406" w:rsidTr="00947B09">
        <w:trPr>
          <w:trHeight w:val="54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CD0E2" w14:textId="081C9DB3" w:rsidR="00947B09" w:rsidRDefault="00947B09" w:rsidP="00F72B79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Postcode: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E6C" w14:textId="10954042" w:rsidR="00947B09" w:rsidRDefault="00946E62" w:rsidP="005B6BCD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D.O.B:     /     /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27F1F5" w14:textId="056EFDBE" w:rsidR="00947B09" w:rsidRDefault="00946E62" w:rsidP="005B6BCD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CRN number:</w:t>
            </w:r>
          </w:p>
        </w:tc>
      </w:tr>
      <w:tr w:rsidR="00F72B79" w14:paraId="1E63DE5E" w14:textId="77777777" w:rsidTr="00947B09">
        <w:trPr>
          <w:trHeight w:val="5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2B77" w14:textId="77777777" w:rsidR="00F72B79" w:rsidRDefault="00F72B79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 xml:space="preserve">Mobile </w:t>
            </w:r>
            <w:r>
              <w:rPr>
                <w:spacing w:val="-2"/>
              </w:rPr>
              <w:t>Phone: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34A66" w14:textId="77777777" w:rsidR="00F72B79" w:rsidRDefault="00F72B79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Home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A008D" w14:textId="4EA45A01" w:rsidR="00F72B79" w:rsidRDefault="00946E62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Email:</w:t>
            </w:r>
          </w:p>
        </w:tc>
      </w:tr>
      <w:tr w:rsidR="00947B09" w14:paraId="47D1535E" w14:textId="1F166DFE" w:rsidTr="00946E62">
        <w:trPr>
          <w:trHeight w:val="468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39D208" w14:textId="75B7653B" w:rsidR="00947B09" w:rsidRDefault="00947B09" w:rsidP="00947B09">
            <w:pPr>
              <w:pStyle w:val="TableParagraph"/>
              <w:kinsoku w:val="0"/>
              <w:overflowPunct w:val="0"/>
              <w:spacing w:line="24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Identifies as Aboriginal/Torres Strait</w:t>
            </w:r>
            <w:r w:rsidR="00946E62">
              <w:rPr>
                <w:sz w:val="16"/>
                <w:szCs w:val="16"/>
              </w:rPr>
              <w:t xml:space="preserve">          YES/NO</w:t>
            </w:r>
          </w:p>
          <w:p w14:paraId="33CFD955" w14:textId="1F7A9C83" w:rsidR="00947B09" w:rsidRPr="00946E62" w:rsidRDefault="00947B09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Islander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B75459" w14:textId="6DE6E134" w:rsidR="00947B09" w:rsidRDefault="00946E62">
            <w:pPr>
              <w:widowControl/>
              <w:autoSpaceDE/>
              <w:autoSpaceDN/>
              <w:adjustRightInd/>
              <w:spacing w:after="160" w:line="259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Who is your mob/tribe?</w:t>
            </w:r>
          </w:p>
          <w:p w14:paraId="3A867806" w14:textId="77777777" w:rsidR="00947B09" w:rsidRDefault="00947B09">
            <w:pPr>
              <w:pStyle w:val="TableParagraph"/>
              <w:kinsoku w:val="0"/>
              <w:overflowPunct w:val="0"/>
              <w:spacing w:line="244" w:lineRule="exact"/>
              <w:ind w:left="444"/>
              <w:rPr>
                <w:spacing w:val="-2"/>
                <w:sz w:val="20"/>
                <w:szCs w:val="20"/>
              </w:rPr>
            </w:pPr>
          </w:p>
        </w:tc>
      </w:tr>
      <w:tr w:rsidR="00947B09" w14:paraId="617943BC" w14:textId="77777777" w:rsidTr="00947B09">
        <w:trPr>
          <w:trHeight w:val="3043"/>
        </w:trPr>
        <w:tc>
          <w:tcPr>
            <w:tcW w:w="106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AEEE" w14:textId="77777777" w:rsidR="00946E62" w:rsidRPr="00946E62" w:rsidRDefault="00946E62" w:rsidP="00946E62">
            <w:pPr>
              <w:pStyle w:val="TableParagraph"/>
              <w:kinsoku w:val="0"/>
              <w:overflowPunct w:val="0"/>
              <w:spacing w:line="245" w:lineRule="exact"/>
              <w:rPr>
                <w:b/>
                <w:bCs/>
                <w:sz w:val="18"/>
                <w:szCs w:val="18"/>
                <w:lang w:val="en-GB"/>
              </w:rPr>
            </w:pPr>
            <w:r w:rsidRPr="00946E62">
              <w:rPr>
                <w:b/>
                <w:bCs/>
                <w:sz w:val="18"/>
                <w:szCs w:val="18"/>
                <w:lang w:val="en-GB"/>
              </w:rPr>
              <w:t>I HAVE DISCUSSED THE PROGRAM INFORMATION WITH THE CLIENT AND THEY ARE:</w:t>
            </w:r>
          </w:p>
          <w:p w14:paraId="1348AF83" w14:textId="73D499D5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0"/>
            <w:r w:rsidR="003C3C09"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Aware of, and understands, the program requirements (see overleaf).</w:t>
            </w:r>
          </w:p>
          <w:p w14:paraId="66820044" w14:textId="539650D8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Committed to making positive changes and creating a positive vision for the future.</w:t>
            </w:r>
          </w:p>
          <w:p w14:paraId="24511C14" w14:textId="31E33210" w:rsidR="00946E62" w:rsidRPr="00946E62" w:rsidRDefault="00946E62" w:rsidP="00946E62">
            <w:pPr>
              <w:pStyle w:val="TableParagraph"/>
              <w:kinsoku w:val="0"/>
              <w:overflowPunct w:val="0"/>
              <w:spacing w:line="245" w:lineRule="exact"/>
              <w:rPr>
                <w:b/>
                <w:bCs/>
                <w:sz w:val="18"/>
                <w:szCs w:val="18"/>
                <w:lang w:val="en-GB"/>
              </w:rPr>
            </w:pPr>
            <w:r w:rsidRPr="00946E62">
              <w:rPr>
                <w:b/>
                <w:bCs/>
                <w:sz w:val="18"/>
                <w:szCs w:val="18"/>
                <w:lang w:val="en-GB"/>
              </w:rPr>
              <w:t>THE CLIENT IS WILLING TO:</w:t>
            </w:r>
          </w:p>
          <w:p w14:paraId="56AEE9E8" w14:textId="5A4E93EB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 xml:space="preserve">Reside at Ngarra </w:t>
            </w:r>
            <w:proofErr w:type="spellStart"/>
            <w:r w:rsidR="00946E62" w:rsidRPr="00946E62">
              <w:rPr>
                <w:sz w:val="18"/>
                <w:szCs w:val="18"/>
                <w:lang w:val="en-GB"/>
              </w:rPr>
              <w:t>Jarranounith</w:t>
            </w:r>
            <w:proofErr w:type="spellEnd"/>
            <w:r w:rsidR="00946E62" w:rsidRPr="00946E62">
              <w:rPr>
                <w:sz w:val="18"/>
                <w:szCs w:val="18"/>
                <w:lang w:val="en-GB"/>
              </w:rPr>
              <w:t xml:space="preserve"> Place for up to 16 weeks.</w:t>
            </w:r>
          </w:p>
          <w:p w14:paraId="0F503D6E" w14:textId="65821E69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3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Provide two alcohol and drug screens as part of the intake process.</w:t>
            </w:r>
          </w:p>
          <w:p w14:paraId="145157C4" w14:textId="56DE035D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4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Actively participate in all aspects of the program, including group activities and volunteering.</w:t>
            </w:r>
          </w:p>
          <w:p w14:paraId="0FA0B387" w14:textId="274833D6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5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Contribute $270 per fortnight of their Centrelink payment or equivalent to cover rent, utilities and meals.</w:t>
            </w:r>
          </w:p>
          <w:p w14:paraId="2313F3CC" w14:textId="1E3E4728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6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Consent to a follow up period of 12-18 months.</w:t>
            </w:r>
          </w:p>
          <w:p w14:paraId="7BAAFFD0" w14:textId="7DAB7532" w:rsidR="00946E62" w:rsidRPr="00946E62" w:rsidRDefault="003F2460" w:rsidP="003F2460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7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Work with the Program’s Family Engagement and Safety Worker who will be supporting affected</w:t>
            </w:r>
            <w:r>
              <w:rPr>
                <w:sz w:val="18"/>
                <w:szCs w:val="18"/>
                <w:lang w:val="en-GB"/>
              </w:rPr>
              <w:t xml:space="preserve"> f</w:t>
            </w:r>
            <w:r w:rsidR="00946E62" w:rsidRPr="00946E62">
              <w:rPr>
                <w:sz w:val="18"/>
                <w:szCs w:val="18"/>
                <w:lang w:val="en-GB"/>
              </w:rPr>
              <w:t>amily members.</w:t>
            </w:r>
          </w:p>
          <w:p w14:paraId="6A24BA88" w14:textId="77777777" w:rsidR="00946E62" w:rsidRPr="00946E62" w:rsidRDefault="00946E62" w:rsidP="00946E62">
            <w:pPr>
              <w:pStyle w:val="TableParagraph"/>
              <w:kinsoku w:val="0"/>
              <w:overflowPunct w:val="0"/>
              <w:spacing w:line="245" w:lineRule="exact"/>
              <w:rPr>
                <w:b/>
                <w:bCs/>
                <w:sz w:val="18"/>
                <w:szCs w:val="18"/>
                <w:lang w:val="en-GB"/>
              </w:rPr>
            </w:pPr>
            <w:r w:rsidRPr="00946E62">
              <w:rPr>
                <w:b/>
                <w:bCs/>
                <w:sz w:val="18"/>
                <w:szCs w:val="18"/>
                <w:lang w:val="en-GB"/>
              </w:rPr>
              <w:t>DOES THE CLIENT HAVE ANY OF THE FOLLOWING?</w:t>
            </w:r>
          </w:p>
          <w:p w14:paraId="1E14E9DF" w14:textId="24F4AE7D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8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Intervention Orders, Family Court Orders, Community Corrections Orders etc.</w:t>
            </w:r>
          </w:p>
          <w:p w14:paraId="235CCA28" w14:textId="47BB333D" w:rsidR="00946E62" w:rsidRPr="00946E62" w:rsidRDefault="003F2460" w:rsidP="00946E62">
            <w:pPr>
              <w:pStyle w:val="TableParagraph"/>
              <w:kinsoku w:val="0"/>
              <w:overflowPunct w:val="0"/>
              <w:spacing w:line="24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9"/>
            <w:r>
              <w:rPr>
                <w:sz w:val="18"/>
                <w:szCs w:val="18"/>
                <w:lang w:val="en-GB"/>
              </w:rPr>
              <w:t xml:space="preserve">  </w:t>
            </w:r>
            <w:r w:rsidR="00946E62" w:rsidRPr="00946E62">
              <w:rPr>
                <w:sz w:val="18"/>
                <w:szCs w:val="18"/>
                <w:lang w:val="en-GB"/>
              </w:rPr>
              <w:t>Charges, Warrants or an Undertaking of Bail.</w:t>
            </w:r>
          </w:p>
          <w:p w14:paraId="5F29CBB8" w14:textId="75B7A390" w:rsidR="00947B09" w:rsidRPr="00946E62" w:rsidRDefault="00946E62" w:rsidP="00946E62">
            <w:pPr>
              <w:pStyle w:val="TableParagraph"/>
              <w:kinsoku w:val="0"/>
              <w:overflowPunct w:val="0"/>
              <w:spacing w:line="245" w:lineRule="exact"/>
              <w:ind w:left="0"/>
              <w:rPr>
                <w:sz w:val="18"/>
                <w:szCs w:val="18"/>
              </w:rPr>
            </w:pPr>
            <w:r w:rsidRPr="00946E62">
              <w:rPr>
                <w:sz w:val="18"/>
                <w:szCs w:val="18"/>
                <w:lang w:val="en-GB"/>
              </w:rPr>
              <w:t xml:space="preserve">  </w:t>
            </w:r>
            <w:r w:rsidR="003F2460">
              <w:rPr>
                <w:sz w:val="18"/>
                <w:szCs w:val="18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3F2460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F2460">
              <w:rPr>
                <w:sz w:val="18"/>
                <w:szCs w:val="18"/>
                <w:lang w:val="en-GB"/>
              </w:rPr>
            </w:r>
            <w:r w:rsidR="003F2460">
              <w:rPr>
                <w:sz w:val="18"/>
                <w:szCs w:val="18"/>
                <w:lang w:val="en-GB"/>
              </w:rPr>
              <w:fldChar w:fldCharType="separate"/>
            </w:r>
            <w:r w:rsidR="003F2460">
              <w:rPr>
                <w:sz w:val="18"/>
                <w:szCs w:val="18"/>
                <w:lang w:val="en-GB"/>
              </w:rPr>
              <w:fldChar w:fldCharType="end"/>
            </w:r>
            <w:bookmarkEnd w:id="10"/>
            <w:r w:rsidR="003F2460">
              <w:rPr>
                <w:sz w:val="18"/>
                <w:szCs w:val="18"/>
                <w:lang w:val="en-GB"/>
              </w:rPr>
              <w:t xml:space="preserve">  </w:t>
            </w:r>
            <w:r w:rsidRPr="00946E62">
              <w:rPr>
                <w:sz w:val="18"/>
                <w:szCs w:val="18"/>
                <w:lang w:val="en-GB"/>
              </w:rPr>
              <w:t>A mental health diagnosis and/or disability</w:t>
            </w:r>
          </w:p>
        </w:tc>
      </w:tr>
      <w:tr w:rsidR="0081324F" w14:paraId="4CAC89E0" w14:textId="77777777" w:rsidTr="00946E62">
        <w:trPr>
          <w:trHeight w:val="346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780D8C" w14:textId="77777777" w:rsidR="0081324F" w:rsidRDefault="00CC799E">
            <w:pPr>
              <w:pStyle w:val="TableParagraph"/>
              <w:kinsoku w:val="0"/>
              <w:overflowPunct w:val="0"/>
              <w:spacing w:before="19" w:line="240" w:lineRule="auto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Details:</w:t>
            </w:r>
          </w:p>
        </w:tc>
      </w:tr>
      <w:tr w:rsidR="0081324F" w14:paraId="18AB06DA" w14:textId="77777777" w:rsidTr="00946E62">
        <w:trPr>
          <w:trHeight w:val="1697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444C" w14:textId="77777777" w:rsidR="0081324F" w:rsidRDefault="00CC799E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RELEASE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INFORMATION:</w:t>
            </w:r>
          </w:p>
          <w:p w14:paraId="51A89F68" w14:textId="130F91FF" w:rsidR="00946E62" w:rsidRDefault="00CC799E" w:rsidP="00946E62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6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client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consents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Authority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to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Release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Information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Form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during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intake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assessment interview for the release of their:</w:t>
            </w:r>
          </w:p>
          <w:p w14:paraId="2A94DDC2" w14:textId="3CB5521C" w:rsidR="0081324F" w:rsidRPr="00946E62" w:rsidRDefault="00946E62" w:rsidP="00946E62">
            <w:pPr>
              <w:pStyle w:val="TableParagraph"/>
              <w:kinsoku w:val="0"/>
              <w:overflowPunct w:val="0"/>
              <w:spacing w:before="16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C799E">
              <w:rPr>
                <w:sz w:val="20"/>
                <w:szCs w:val="20"/>
              </w:rPr>
              <w:t>Police,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corrections,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child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protection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and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court</w:t>
            </w:r>
            <w:r w:rsidR="00CC799E">
              <w:rPr>
                <w:spacing w:val="-9"/>
                <w:sz w:val="20"/>
                <w:szCs w:val="20"/>
              </w:rPr>
              <w:t xml:space="preserve"> </w:t>
            </w:r>
            <w:r w:rsidR="00CC799E">
              <w:rPr>
                <w:spacing w:val="-2"/>
                <w:sz w:val="20"/>
                <w:szCs w:val="20"/>
              </w:rPr>
              <w:t>records.</w:t>
            </w:r>
          </w:p>
          <w:p w14:paraId="2C0C1B04" w14:textId="7C7D96C4" w:rsidR="0081324F" w:rsidRDefault="00946E62" w:rsidP="00946E62">
            <w:pPr>
              <w:pStyle w:val="TableParagraph"/>
              <w:tabs>
                <w:tab w:val="left" w:pos="335"/>
              </w:tabs>
              <w:kinsoku w:val="0"/>
              <w:overflowPunct w:val="0"/>
              <w:spacing w:line="245" w:lineRule="exact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</w:t>
            </w:r>
            <w:r w:rsidR="00CC799E">
              <w:rPr>
                <w:sz w:val="20"/>
                <w:szCs w:val="20"/>
              </w:rPr>
              <w:t>Medical</w:t>
            </w:r>
            <w:r w:rsidR="00CC799E">
              <w:rPr>
                <w:spacing w:val="-11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history</w:t>
            </w:r>
            <w:r w:rsidR="00CC799E">
              <w:rPr>
                <w:spacing w:val="-11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and</w:t>
            </w:r>
            <w:r w:rsidR="00CC799E">
              <w:rPr>
                <w:spacing w:val="-11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medications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pacing w:val="-2"/>
                <w:sz w:val="20"/>
                <w:szCs w:val="20"/>
              </w:rPr>
              <w:t>record.</w:t>
            </w:r>
          </w:p>
          <w:p w14:paraId="6775437D" w14:textId="790DDAEE" w:rsidR="0081324F" w:rsidRDefault="00946E62" w:rsidP="00946E62">
            <w:pPr>
              <w:pStyle w:val="TableParagraph"/>
              <w:tabs>
                <w:tab w:val="left" w:pos="335"/>
              </w:tabs>
              <w:kinsoku w:val="0"/>
              <w:overflowPunct w:val="0"/>
              <w:spacing w:line="245" w:lineRule="exact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</w:t>
            </w:r>
            <w:r w:rsidR="00CC799E">
              <w:rPr>
                <w:sz w:val="20"/>
                <w:szCs w:val="20"/>
              </w:rPr>
              <w:t>Details</w:t>
            </w:r>
            <w:r w:rsidR="00CC799E">
              <w:rPr>
                <w:spacing w:val="-12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of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previous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relationship</w:t>
            </w:r>
            <w:r w:rsidR="00CC799E">
              <w:rPr>
                <w:spacing w:val="-11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breakdowns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with</w:t>
            </w:r>
            <w:r w:rsidR="00CC799E">
              <w:rPr>
                <w:spacing w:val="-11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family</w:t>
            </w:r>
            <w:r w:rsidR="00CC799E">
              <w:rPr>
                <w:spacing w:val="-10"/>
                <w:sz w:val="20"/>
                <w:szCs w:val="20"/>
              </w:rPr>
              <w:t xml:space="preserve"> </w:t>
            </w:r>
            <w:r w:rsidR="00CC799E">
              <w:rPr>
                <w:sz w:val="20"/>
                <w:szCs w:val="20"/>
              </w:rPr>
              <w:t>and/or</w:t>
            </w:r>
            <w:r w:rsidR="00CC799E">
              <w:rPr>
                <w:spacing w:val="-9"/>
                <w:sz w:val="20"/>
                <w:szCs w:val="20"/>
              </w:rPr>
              <w:t xml:space="preserve"> </w:t>
            </w:r>
            <w:r w:rsidR="00CC799E">
              <w:rPr>
                <w:spacing w:val="-2"/>
                <w:sz w:val="20"/>
                <w:szCs w:val="20"/>
              </w:rPr>
              <w:t>friends.</w:t>
            </w:r>
          </w:p>
        </w:tc>
      </w:tr>
      <w:tr w:rsidR="0081324F" w14:paraId="53D8224F" w14:textId="77777777">
        <w:trPr>
          <w:trHeight w:val="297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9702" w14:textId="77777777" w:rsidR="0081324F" w:rsidRDefault="00CC799E">
            <w:pPr>
              <w:pStyle w:val="TableParagraph"/>
              <w:kinsoku w:val="0"/>
              <w:overflowPunct w:val="0"/>
              <w:spacing w:line="277" w:lineRule="exact"/>
              <w:ind w:left="107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REFERRER</w:t>
            </w:r>
            <w:r>
              <w:rPr>
                <w:b/>
                <w:bCs/>
                <w:spacing w:val="-2"/>
              </w:rPr>
              <w:t xml:space="preserve"> DETAILS:</w:t>
            </w:r>
          </w:p>
        </w:tc>
      </w:tr>
      <w:tr w:rsidR="0081324F" w14:paraId="7266740A" w14:textId="77777777">
        <w:trPr>
          <w:trHeight w:val="585"/>
        </w:trPr>
        <w:tc>
          <w:tcPr>
            <w:tcW w:w="5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10D6" w14:textId="77777777" w:rsidR="0081324F" w:rsidRDefault="00CC799E">
            <w:pPr>
              <w:pStyle w:val="TableParagraph"/>
              <w:kinsoku w:val="0"/>
              <w:overflowPunct w:val="0"/>
              <w:ind w:left="107"/>
              <w:rPr>
                <w:spacing w:val="-2"/>
              </w:rPr>
            </w:pPr>
            <w:r>
              <w:rPr>
                <w:spacing w:val="-2"/>
              </w:rPr>
              <w:t>Name: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96F1" w14:textId="77777777" w:rsidR="0081324F" w:rsidRDefault="00CC799E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Agency:</w:t>
            </w:r>
          </w:p>
        </w:tc>
      </w:tr>
      <w:tr w:rsidR="0081324F" w14:paraId="53F202E7" w14:textId="77777777">
        <w:trPr>
          <w:trHeight w:val="590"/>
        </w:trPr>
        <w:tc>
          <w:tcPr>
            <w:tcW w:w="5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9154" w14:textId="77777777" w:rsidR="0081324F" w:rsidRDefault="00CC799E">
            <w:pPr>
              <w:pStyle w:val="TableParagraph"/>
              <w:kinsoku w:val="0"/>
              <w:overflowPunct w:val="0"/>
              <w:ind w:left="107"/>
              <w:rPr>
                <w:spacing w:val="-2"/>
              </w:rPr>
            </w:pPr>
            <w:r>
              <w:rPr>
                <w:spacing w:val="-2"/>
              </w:rPr>
              <w:t>Email: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1A5C" w14:textId="77777777" w:rsidR="0081324F" w:rsidRDefault="00CC799E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Phone:</w:t>
            </w:r>
          </w:p>
        </w:tc>
      </w:tr>
      <w:tr w:rsidR="0081324F" w14:paraId="1CB43C3C" w14:textId="77777777">
        <w:trPr>
          <w:trHeight w:val="834"/>
        </w:trPr>
        <w:tc>
          <w:tcPr>
            <w:tcW w:w="5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3CB3" w14:textId="77777777" w:rsidR="0081324F" w:rsidRDefault="00CC799E">
            <w:pPr>
              <w:pStyle w:val="TableParagraph"/>
              <w:kinsoku w:val="0"/>
              <w:overflowPunct w:val="0"/>
              <w:ind w:left="107"/>
              <w:rPr>
                <w:color w:val="FF0000"/>
                <w:spacing w:val="-2"/>
              </w:rPr>
            </w:pPr>
            <w:r>
              <w:rPr>
                <w:color w:val="FF0000"/>
              </w:rPr>
              <w:t>Solicitor’s</w:t>
            </w:r>
            <w:r>
              <w:rPr>
                <w:color w:val="FF0000"/>
                <w:spacing w:val="-2"/>
              </w:rPr>
              <w:t xml:space="preserve"> name: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5E45" w14:textId="77777777" w:rsidR="0081324F" w:rsidRDefault="00CC799E">
            <w:pPr>
              <w:pStyle w:val="TableParagraph"/>
              <w:kinsoku w:val="0"/>
              <w:overflowPunct w:val="0"/>
              <w:rPr>
                <w:color w:val="FF0000"/>
                <w:spacing w:val="-2"/>
              </w:rPr>
            </w:pPr>
            <w:r>
              <w:rPr>
                <w:color w:val="FF0000"/>
              </w:rPr>
              <w:t>Solicitor’s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contact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details:</w:t>
            </w:r>
          </w:p>
        </w:tc>
      </w:tr>
    </w:tbl>
    <w:p w14:paraId="497781FE" w14:textId="77777777" w:rsidR="0081324F" w:rsidRDefault="0081324F">
      <w:pPr>
        <w:rPr>
          <w:rFonts w:ascii="Times New Roman" w:hAnsi="Times New Roman" w:cs="Times New Roman"/>
          <w:sz w:val="12"/>
          <w:szCs w:val="12"/>
        </w:rPr>
        <w:sectPr w:rsidR="0081324F">
          <w:headerReference w:type="default" r:id="rId8"/>
          <w:footerReference w:type="default" r:id="rId9"/>
          <w:pgSz w:w="11910" w:h="16840"/>
          <w:pgMar w:top="720" w:right="160" w:bottom="1100" w:left="180" w:header="0" w:footer="919" w:gutter="0"/>
          <w:pgNumType w:start="1"/>
          <w:cols w:space="720"/>
          <w:noEndnote/>
        </w:sectPr>
      </w:pPr>
    </w:p>
    <w:p w14:paraId="08C2CFF5" w14:textId="77777777" w:rsidR="0081324F" w:rsidRDefault="00436768">
      <w:pPr>
        <w:pStyle w:val="BodyText"/>
        <w:kinsoku w:val="0"/>
        <w:overflowPunct w:val="0"/>
        <w:ind w:left="34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A01CB0A" wp14:editId="01D6F58F">
            <wp:extent cx="3028950" cy="352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A5F3" w14:textId="77777777" w:rsidR="0081324F" w:rsidRDefault="0081324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14"/>
          <w:szCs w:val="14"/>
        </w:rPr>
      </w:pPr>
    </w:p>
    <w:p w14:paraId="77DB1ABD" w14:textId="77777777" w:rsidR="0081324F" w:rsidRDefault="00CC799E">
      <w:pPr>
        <w:pStyle w:val="BodyText"/>
        <w:kinsoku w:val="0"/>
        <w:overflowPunct w:val="0"/>
        <w:spacing w:before="102"/>
        <w:ind w:left="113" w:right="116"/>
        <w:jc w:val="both"/>
      </w:pPr>
      <w:r>
        <w:t xml:space="preserve">Dardi </w:t>
      </w:r>
      <w:proofErr w:type="spellStart"/>
      <w:r>
        <w:t>Munwurro</w:t>
      </w:r>
      <w:proofErr w:type="spellEnd"/>
      <w:r>
        <w:t xml:space="preserve"> (Strong Spirit) is a specialist Aboriginal family violence service. Our vision is to build stronger families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safer</w:t>
      </w:r>
      <w:r>
        <w:rPr>
          <w:spacing w:val="-6"/>
        </w:rPr>
        <w:t xml:space="preserve"> </w:t>
      </w:r>
      <w:r>
        <w:t>communities.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break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cycle of</w:t>
      </w:r>
      <w:r>
        <w:rPr>
          <w:spacing w:val="-1"/>
        </w:rPr>
        <w:t xml:space="preserve"> </w:t>
      </w:r>
      <w:r>
        <w:t>inter-generational trauma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Aboriginal families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empowering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inspiring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to heal the past, acknowledge the present and create a positive vision for the future.</w:t>
      </w:r>
    </w:p>
    <w:p w14:paraId="2B9DBF18" w14:textId="77777777" w:rsidR="0081324F" w:rsidRDefault="0081324F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5DB8CE10" w14:textId="77777777" w:rsidR="0081324F" w:rsidRDefault="00CC799E">
      <w:pPr>
        <w:pStyle w:val="Heading1"/>
        <w:kinsoku w:val="0"/>
        <w:overflowPunct w:val="0"/>
        <w:spacing w:before="1"/>
        <w:rPr>
          <w:spacing w:val="-2"/>
        </w:rPr>
      </w:pPr>
      <w:r>
        <w:t>ABOUT</w:t>
      </w:r>
      <w:r>
        <w:rPr>
          <w:spacing w:val="-8"/>
        </w:rPr>
        <w:t xml:space="preserve"> </w:t>
      </w:r>
      <w:r>
        <w:t>NGARRA</w:t>
      </w:r>
      <w:r>
        <w:rPr>
          <w:spacing w:val="-8"/>
        </w:rPr>
        <w:t xml:space="preserve"> </w:t>
      </w:r>
      <w:r>
        <w:t>JARRANOUNITH</w:t>
      </w:r>
      <w:r>
        <w:rPr>
          <w:spacing w:val="-7"/>
        </w:rPr>
        <w:t xml:space="preserve"> </w:t>
      </w:r>
      <w:r>
        <w:rPr>
          <w:spacing w:val="-2"/>
        </w:rPr>
        <w:t>PLACE</w:t>
      </w:r>
    </w:p>
    <w:p w14:paraId="15C62D8E" w14:textId="77777777" w:rsidR="0081324F" w:rsidRDefault="00CC799E">
      <w:pPr>
        <w:pStyle w:val="BodyText"/>
        <w:kinsoku w:val="0"/>
        <w:overflowPunct w:val="0"/>
        <w:spacing w:before="3" w:line="237" w:lineRule="auto"/>
        <w:ind w:left="113" w:right="117"/>
        <w:jc w:val="both"/>
      </w:pPr>
      <w:r>
        <w:t>Ngarra</w:t>
      </w:r>
      <w:r>
        <w:rPr>
          <w:spacing w:val="-7"/>
        </w:rPr>
        <w:t xml:space="preserve"> </w:t>
      </w:r>
      <w:proofErr w:type="spellStart"/>
      <w:r>
        <w:t>Jarranounith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healing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men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have been convicted of family violence. The program is run by Dardi </w:t>
      </w:r>
      <w:proofErr w:type="spellStart"/>
      <w:r>
        <w:t>Munwurro</w:t>
      </w:r>
      <w:proofErr w:type="spellEnd"/>
      <w:r>
        <w:t xml:space="preserve"> and participants are required to:</w:t>
      </w:r>
    </w:p>
    <w:p w14:paraId="6ECE7015" w14:textId="77777777" w:rsidR="0081324F" w:rsidRDefault="0081324F">
      <w:pPr>
        <w:pStyle w:val="BodyText"/>
        <w:kinsoku w:val="0"/>
        <w:overflowPunct w:val="0"/>
        <w:spacing w:before="11"/>
        <w:rPr>
          <w:sz w:val="22"/>
          <w:szCs w:val="22"/>
        </w:rPr>
      </w:pPr>
    </w:p>
    <w:p w14:paraId="00AECB1F" w14:textId="77777777" w:rsidR="0081324F" w:rsidRDefault="00CC799E">
      <w:pPr>
        <w:pStyle w:val="ListParagraph"/>
        <w:numPr>
          <w:ilvl w:val="0"/>
          <w:numId w:val="2"/>
        </w:numPr>
        <w:tabs>
          <w:tab w:val="left" w:pos="299"/>
        </w:tabs>
        <w:kinsoku w:val="0"/>
        <w:overflowPunct w:val="0"/>
        <w:ind w:right="1232" w:firstLine="0"/>
        <w:rPr>
          <w:sz w:val="21"/>
          <w:szCs w:val="21"/>
        </w:rPr>
      </w:pPr>
      <w:r>
        <w:rPr>
          <w:sz w:val="21"/>
          <w:szCs w:val="21"/>
        </w:rPr>
        <w:t>Live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independently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Program’s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residential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properties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located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northern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suburbs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 Melbourne, for up to 16 weeks.</w:t>
      </w:r>
    </w:p>
    <w:p w14:paraId="4CB3108B" w14:textId="77777777" w:rsidR="0081324F" w:rsidRDefault="00CC799E">
      <w:pPr>
        <w:pStyle w:val="ListParagraph"/>
        <w:numPr>
          <w:ilvl w:val="0"/>
          <w:numId w:val="2"/>
        </w:numPr>
        <w:tabs>
          <w:tab w:val="left" w:pos="299"/>
        </w:tabs>
        <w:kinsoku w:val="0"/>
        <w:overflowPunct w:val="0"/>
        <w:ind w:right="122" w:firstLine="0"/>
        <w:rPr>
          <w:sz w:val="21"/>
          <w:szCs w:val="21"/>
        </w:rPr>
      </w:pPr>
      <w:r>
        <w:rPr>
          <w:sz w:val="21"/>
          <w:szCs w:val="21"/>
        </w:rPr>
        <w:t>Work with a case manager to address their physical and mental health, social and emotional wellbeing and legal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financial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needs.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make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positive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changes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life,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create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positive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vision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future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 a safer community.</w:t>
      </w:r>
    </w:p>
    <w:p w14:paraId="0C8E8BC0" w14:textId="77777777" w:rsidR="0081324F" w:rsidRDefault="00CC799E">
      <w:pPr>
        <w:pStyle w:val="ListParagraph"/>
        <w:numPr>
          <w:ilvl w:val="0"/>
          <w:numId w:val="2"/>
        </w:numPr>
        <w:tabs>
          <w:tab w:val="left" w:pos="299"/>
        </w:tabs>
        <w:kinsoku w:val="0"/>
        <w:overflowPunct w:val="0"/>
        <w:ind w:right="498" w:firstLine="0"/>
        <w:rPr>
          <w:sz w:val="21"/>
          <w:szCs w:val="21"/>
        </w:rPr>
      </w:pPr>
      <w:r>
        <w:rPr>
          <w:sz w:val="21"/>
          <w:szCs w:val="21"/>
        </w:rPr>
        <w:t>Participate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Program’s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structured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healing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behaviour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change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activities,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intensive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group work (Monday to Friday 9am- 5pm), a healing camp and the after-hours men’s groups.</w:t>
      </w:r>
    </w:p>
    <w:p w14:paraId="53940F3A" w14:textId="77777777" w:rsidR="0081324F" w:rsidRDefault="0081324F">
      <w:pPr>
        <w:pStyle w:val="BodyText"/>
        <w:kinsoku w:val="0"/>
        <w:overflowPunct w:val="0"/>
        <w:rPr>
          <w:sz w:val="26"/>
          <w:szCs w:val="26"/>
        </w:rPr>
      </w:pPr>
    </w:p>
    <w:p w14:paraId="72191309" w14:textId="77777777" w:rsidR="0081324F" w:rsidRDefault="00CC799E">
      <w:pPr>
        <w:pStyle w:val="Heading1"/>
        <w:kinsoku w:val="0"/>
        <w:overflowPunct w:val="0"/>
        <w:spacing w:before="221" w:line="256" w:lineRule="exact"/>
        <w:rPr>
          <w:spacing w:val="-2"/>
        </w:rPr>
      </w:pPr>
      <w:r>
        <w:t>ELIGIBILITY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PROGRAM:</w:t>
      </w:r>
    </w:p>
    <w:p w14:paraId="46FC40D9" w14:textId="77777777" w:rsidR="0081324F" w:rsidRDefault="00CC799E">
      <w:pPr>
        <w:pStyle w:val="Heading2"/>
        <w:kinsoku w:val="0"/>
        <w:overflowPunct w:val="0"/>
        <w:spacing w:line="256" w:lineRule="exact"/>
        <w:rPr>
          <w:spacing w:val="-2"/>
        </w:rPr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must:</w:t>
      </w:r>
    </w:p>
    <w:p w14:paraId="565092FB" w14:textId="77777777" w:rsidR="0081324F" w:rsidRDefault="00CC799E">
      <w:pPr>
        <w:pStyle w:val="ListParagraph"/>
        <w:numPr>
          <w:ilvl w:val="0"/>
          <w:numId w:val="2"/>
        </w:numPr>
        <w:tabs>
          <w:tab w:val="left" w:pos="299"/>
        </w:tabs>
        <w:kinsoku w:val="0"/>
        <w:overflowPunct w:val="0"/>
        <w:spacing w:before="2"/>
        <w:ind w:left="299"/>
        <w:rPr>
          <w:spacing w:val="-2"/>
          <w:sz w:val="21"/>
          <w:szCs w:val="21"/>
        </w:rPr>
      </w:pPr>
      <w:r>
        <w:rPr>
          <w:sz w:val="21"/>
          <w:szCs w:val="21"/>
        </w:rPr>
        <w:t>Identify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being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Aboriginal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Torres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Strait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Islander</w:t>
      </w:r>
      <w:r>
        <w:rPr>
          <w:spacing w:val="-5"/>
          <w:sz w:val="21"/>
          <w:szCs w:val="21"/>
        </w:rPr>
        <w:t xml:space="preserve"> </w:t>
      </w:r>
      <w:proofErr w:type="gramStart"/>
      <w:r>
        <w:rPr>
          <w:spacing w:val="-2"/>
          <w:sz w:val="21"/>
          <w:szCs w:val="21"/>
        </w:rPr>
        <w:t>descent;</w:t>
      </w:r>
      <w:proofErr w:type="gramEnd"/>
    </w:p>
    <w:p w14:paraId="6C239254" w14:textId="77777777" w:rsidR="0081324F" w:rsidRDefault="00CC799E">
      <w:pPr>
        <w:pStyle w:val="ListParagraph"/>
        <w:numPr>
          <w:ilvl w:val="0"/>
          <w:numId w:val="2"/>
        </w:numPr>
        <w:tabs>
          <w:tab w:val="left" w:pos="299"/>
        </w:tabs>
        <w:kinsoku w:val="0"/>
        <w:overflowPunct w:val="0"/>
        <w:spacing w:before="1" w:line="256" w:lineRule="exact"/>
        <w:ind w:left="299"/>
        <w:rPr>
          <w:spacing w:val="-2"/>
          <w:sz w:val="21"/>
          <w:szCs w:val="21"/>
        </w:rPr>
      </w:pPr>
      <w:r>
        <w:rPr>
          <w:sz w:val="21"/>
          <w:szCs w:val="21"/>
        </w:rPr>
        <w:t>Be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18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years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age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 xml:space="preserve"> </w:t>
      </w:r>
      <w:proofErr w:type="gramStart"/>
      <w:r>
        <w:rPr>
          <w:spacing w:val="-2"/>
          <w:sz w:val="21"/>
          <w:szCs w:val="21"/>
        </w:rPr>
        <w:t>over;</w:t>
      </w:r>
      <w:proofErr w:type="gramEnd"/>
    </w:p>
    <w:p w14:paraId="2BB196FB" w14:textId="77777777" w:rsidR="0081324F" w:rsidRDefault="00CC799E">
      <w:pPr>
        <w:pStyle w:val="ListParagraph"/>
        <w:numPr>
          <w:ilvl w:val="0"/>
          <w:numId w:val="2"/>
        </w:numPr>
        <w:tabs>
          <w:tab w:val="left" w:pos="299"/>
        </w:tabs>
        <w:kinsoku w:val="0"/>
        <w:overflowPunct w:val="0"/>
        <w:spacing w:line="256" w:lineRule="exact"/>
        <w:ind w:left="298"/>
        <w:rPr>
          <w:spacing w:val="-2"/>
          <w:sz w:val="21"/>
          <w:szCs w:val="21"/>
        </w:rPr>
      </w:pPr>
      <w:r>
        <w:rPr>
          <w:sz w:val="21"/>
          <w:szCs w:val="21"/>
        </w:rPr>
        <w:t>Be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risk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family</w:t>
      </w:r>
      <w:r>
        <w:rPr>
          <w:spacing w:val="-3"/>
          <w:sz w:val="21"/>
          <w:szCs w:val="21"/>
        </w:rPr>
        <w:t xml:space="preserve"> </w:t>
      </w:r>
      <w:proofErr w:type="gramStart"/>
      <w:r>
        <w:rPr>
          <w:spacing w:val="-2"/>
          <w:sz w:val="21"/>
          <w:szCs w:val="21"/>
        </w:rPr>
        <w:t>violence;</w:t>
      </w:r>
      <w:proofErr w:type="gramEnd"/>
    </w:p>
    <w:p w14:paraId="56F9D567" w14:textId="77777777" w:rsidR="0081324F" w:rsidRDefault="00CC799E">
      <w:pPr>
        <w:pStyle w:val="ListParagraph"/>
        <w:numPr>
          <w:ilvl w:val="0"/>
          <w:numId w:val="2"/>
        </w:numPr>
        <w:tabs>
          <w:tab w:val="left" w:pos="299"/>
        </w:tabs>
        <w:kinsoku w:val="0"/>
        <w:overflowPunct w:val="0"/>
        <w:spacing w:before="2"/>
        <w:ind w:left="299"/>
        <w:rPr>
          <w:spacing w:val="-2"/>
          <w:sz w:val="21"/>
          <w:szCs w:val="21"/>
        </w:rPr>
      </w:pPr>
      <w:r>
        <w:rPr>
          <w:sz w:val="21"/>
          <w:szCs w:val="21"/>
        </w:rPr>
        <w:t>Be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prepared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enter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program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voluntarily.</w:t>
      </w:r>
    </w:p>
    <w:p w14:paraId="497CAF6D" w14:textId="77777777" w:rsidR="0081324F" w:rsidRDefault="0081324F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4F62CEB9" w14:textId="77777777" w:rsidR="0081324F" w:rsidRDefault="00CC799E">
      <w:pPr>
        <w:pStyle w:val="Heading2"/>
        <w:kinsoku w:val="0"/>
        <w:overflowPunct w:val="0"/>
        <w:spacing w:before="1"/>
        <w:rPr>
          <w:spacing w:val="-2"/>
        </w:rPr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rPr>
          <w:spacing w:val="-2"/>
        </w:rPr>
        <w:t>must:</w:t>
      </w:r>
    </w:p>
    <w:p w14:paraId="1CA17F27" w14:textId="77777777" w:rsidR="0081324F" w:rsidRDefault="0081324F">
      <w:pPr>
        <w:pStyle w:val="BodyText"/>
        <w:kinsoku w:val="0"/>
        <w:overflowPunct w:val="0"/>
        <w:spacing w:before="10"/>
        <w:rPr>
          <w:b/>
          <w:bCs/>
          <w:i/>
          <w:iCs/>
          <w:sz w:val="22"/>
          <w:szCs w:val="22"/>
        </w:rPr>
      </w:pPr>
    </w:p>
    <w:p w14:paraId="7A97BCE0" w14:textId="77777777" w:rsidR="0081324F" w:rsidRDefault="00CC799E">
      <w:pPr>
        <w:pStyle w:val="ListParagraph"/>
        <w:numPr>
          <w:ilvl w:val="0"/>
          <w:numId w:val="2"/>
        </w:numPr>
        <w:tabs>
          <w:tab w:val="left" w:pos="834"/>
        </w:tabs>
        <w:kinsoku w:val="0"/>
        <w:overflowPunct w:val="0"/>
        <w:ind w:left="833" w:right="117" w:hanging="720"/>
        <w:jc w:val="both"/>
        <w:rPr>
          <w:sz w:val="21"/>
          <w:szCs w:val="21"/>
        </w:rPr>
      </w:pPr>
      <w:r>
        <w:rPr>
          <w:sz w:val="21"/>
          <w:szCs w:val="21"/>
        </w:rPr>
        <w:t>Demonstrate that they are ready to address any alcohol and other drug related issues or mental health issues; including attending a withdrawal program prior to becoming a resident and/or completing two alcohol and drug screens during the intake process and submitting to random alcohol and drug screenings while in the program.</w:t>
      </w:r>
    </w:p>
    <w:p w14:paraId="2A35E90B" w14:textId="77777777" w:rsidR="0081324F" w:rsidRDefault="00CC799E">
      <w:pPr>
        <w:pStyle w:val="ListParagraph"/>
        <w:numPr>
          <w:ilvl w:val="0"/>
          <w:numId w:val="2"/>
        </w:numPr>
        <w:tabs>
          <w:tab w:val="left" w:pos="834"/>
        </w:tabs>
        <w:kinsoku w:val="0"/>
        <w:overflowPunct w:val="0"/>
        <w:spacing w:line="242" w:lineRule="auto"/>
        <w:ind w:left="833" w:right="117" w:hanging="720"/>
        <w:jc w:val="both"/>
        <w:rPr>
          <w:sz w:val="21"/>
          <w:szCs w:val="21"/>
        </w:rPr>
      </w:pPr>
      <w:r>
        <w:rPr>
          <w:sz w:val="21"/>
          <w:szCs w:val="21"/>
        </w:rPr>
        <w:t>Make a commitment to actively participate in all aspects of the Program, including group-based, one- on-one activities, volunteering and making community connections.</w:t>
      </w:r>
    </w:p>
    <w:p w14:paraId="713A14A6" w14:textId="77777777" w:rsidR="0081324F" w:rsidRDefault="00CC799E">
      <w:pPr>
        <w:pStyle w:val="ListParagraph"/>
        <w:numPr>
          <w:ilvl w:val="0"/>
          <w:numId w:val="2"/>
        </w:numPr>
        <w:tabs>
          <w:tab w:val="left" w:pos="834"/>
        </w:tabs>
        <w:kinsoku w:val="0"/>
        <w:overflowPunct w:val="0"/>
        <w:spacing w:line="237" w:lineRule="auto"/>
        <w:ind w:left="833" w:right="120" w:hanging="720"/>
        <w:jc w:val="both"/>
        <w:rPr>
          <w:sz w:val="21"/>
          <w:szCs w:val="21"/>
        </w:rPr>
      </w:pPr>
      <w:r>
        <w:rPr>
          <w:sz w:val="21"/>
          <w:szCs w:val="21"/>
        </w:rPr>
        <w:t>Be willing to participate and live independently in a share house with other Program participants and engage with other residents and the Aboriginal community.</w:t>
      </w:r>
    </w:p>
    <w:p w14:paraId="5C371359" w14:textId="77777777" w:rsidR="0081324F" w:rsidRDefault="00CC799E">
      <w:pPr>
        <w:pStyle w:val="ListParagraph"/>
        <w:numPr>
          <w:ilvl w:val="0"/>
          <w:numId w:val="2"/>
        </w:numPr>
        <w:tabs>
          <w:tab w:val="left" w:pos="834"/>
        </w:tabs>
        <w:kinsoku w:val="0"/>
        <w:overflowPunct w:val="0"/>
        <w:ind w:left="833" w:hanging="721"/>
        <w:jc w:val="both"/>
        <w:rPr>
          <w:spacing w:val="-2"/>
          <w:sz w:val="21"/>
          <w:szCs w:val="21"/>
        </w:rPr>
      </w:pPr>
      <w:r>
        <w:rPr>
          <w:sz w:val="21"/>
          <w:szCs w:val="21"/>
        </w:rPr>
        <w:t>Agree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compliant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orders,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protective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orders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while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program.</w:t>
      </w:r>
    </w:p>
    <w:p w14:paraId="47EE1EAA" w14:textId="77777777" w:rsidR="0081324F" w:rsidRDefault="00CC799E">
      <w:pPr>
        <w:pStyle w:val="ListParagraph"/>
        <w:numPr>
          <w:ilvl w:val="0"/>
          <w:numId w:val="2"/>
        </w:numPr>
        <w:tabs>
          <w:tab w:val="left" w:pos="834"/>
        </w:tabs>
        <w:kinsoku w:val="0"/>
        <w:overflowPunct w:val="0"/>
        <w:spacing w:before="1" w:line="256" w:lineRule="exact"/>
        <w:ind w:left="833" w:hanging="721"/>
        <w:jc w:val="both"/>
        <w:rPr>
          <w:spacing w:val="-2"/>
          <w:sz w:val="21"/>
          <w:szCs w:val="21"/>
        </w:rPr>
      </w:pPr>
      <w:r>
        <w:rPr>
          <w:sz w:val="21"/>
          <w:szCs w:val="21"/>
        </w:rPr>
        <w:t>Contribute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$270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fortnight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cover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rent,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utilities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meals.</w:t>
      </w:r>
    </w:p>
    <w:p w14:paraId="151B37BA" w14:textId="77777777" w:rsidR="0081324F" w:rsidRDefault="00CC799E">
      <w:pPr>
        <w:pStyle w:val="ListParagraph"/>
        <w:numPr>
          <w:ilvl w:val="0"/>
          <w:numId w:val="2"/>
        </w:numPr>
        <w:tabs>
          <w:tab w:val="left" w:pos="834"/>
        </w:tabs>
        <w:kinsoku w:val="0"/>
        <w:overflowPunct w:val="0"/>
        <w:spacing w:line="256" w:lineRule="exact"/>
        <w:ind w:left="833" w:hanging="721"/>
        <w:jc w:val="both"/>
        <w:rPr>
          <w:spacing w:val="-2"/>
          <w:sz w:val="21"/>
          <w:szCs w:val="21"/>
        </w:rPr>
      </w:pPr>
      <w:r>
        <w:rPr>
          <w:sz w:val="21"/>
          <w:szCs w:val="21"/>
        </w:rPr>
        <w:t>Participate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Dardi</w:t>
      </w:r>
      <w:r>
        <w:rPr>
          <w:spacing w:val="-5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Munwurro</w:t>
      </w:r>
      <w:proofErr w:type="spellEnd"/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men’s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group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equivalent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during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intake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process.</w:t>
      </w:r>
    </w:p>
    <w:p w14:paraId="5035977D" w14:textId="77777777" w:rsidR="0081324F" w:rsidRDefault="0081324F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p w14:paraId="330163BD" w14:textId="77777777" w:rsidR="0081324F" w:rsidRDefault="00CC799E">
      <w:pPr>
        <w:pStyle w:val="Heading1"/>
        <w:kinsoku w:val="0"/>
        <w:overflowPunct w:val="0"/>
        <w:rPr>
          <w:spacing w:val="-2"/>
        </w:rPr>
      </w:pPr>
      <w:proofErr w:type="gramStart"/>
      <w:r>
        <w:t>N.B</w:t>
      </w:r>
      <w:r>
        <w:rPr>
          <w:spacing w:val="78"/>
          <w:w w:val="150"/>
        </w:rPr>
        <w:t xml:space="preserve">  </w:t>
      </w:r>
      <w:r>
        <w:t>Clients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>will</w:t>
      </w:r>
      <w:r>
        <w:rPr>
          <w:spacing w:val="-4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4"/>
          <w:u w:val="single"/>
        </w:rPr>
        <w:t xml:space="preserve"> </w:t>
      </w:r>
      <w:r>
        <w:rPr>
          <w:u w:val="single"/>
        </w:rP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offences.</w:t>
      </w:r>
    </w:p>
    <w:p w14:paraId="575C0E85" w14:textId="77777777" w:rsidR="0081324F" w:rsidRDefault="0081324F">
      <w:pPr>
        <w:pStyle w:val="BodyText"/>
        <w:kinsoku w:val="0"/>
        <w:overflowPunct w:val="0"/>
        <w:rPr>
          <w:b/>
          <w:bCs/>
          <w:sz w:val="13"/>
          <w:szCs w:val="13"/>
        </w:rPr>
      </w:pPr>
    </w:p>
    <w:p w14:paraId="01A5DB63" w14:textId="77777777" w:rsidR="0081324F" w:rsidRDefault="00CC799E">
      <w:pPr>
        <w:pStyle w:val="BodyText"/>
        <w:kinsoku w:val="0"/>
        <w:overflowPunct w:val="0"/>
        <w:spacing w:before="104" w:line="237" w:lineRule="auto"/>
        <w:ind w:left="113" w:right="259"/>
        <w:rPr>
          <w:b/>
          <w:bCs/>
          <w:i/>
          <w:iCs/>
          <w:spacing w:val="-2"/>
        </w:rPr>
      </w:pPr>
      <w:r>
        <w:rPr>
          <w:b/>
          <w:bCs/>
          <w:i/>
          <w:iCs/>
        </w:rPr>
        <w:t>Individuals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will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be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assessed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on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case-by-case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basis.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Please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contact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the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Program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Manager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to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 xml:space="preserve">discuss </w:t>
      </w:r>
      <w:r>
        <w:rPr>
          <w:b/>
          <w:bCs/>
          <w:i/>
          <w:iCs/>
          <w:spacing w:val="-2"/>
        </w:rPr>
        <w:t>eligibility.</w:t>
      </w:r>
    </w:p>
    <w:p w14:paraId="52DE1AFD" w14:textId="77777777" w:rsidR="0081324F" w:rsidRDefault="0081324F">
      <w:pPr>
        <w:pStyle w:val="BodyText"/>
        <w:kinsoku w:val="0"/>
        <w:overflowPunct w:val="0"/>
        <w:spacing w:before="3"/>
        <w:rPr>
          <w:b/>
          <w:bCs/>
          <w:i/>
          <w:iCs/>
        </w:rPr>
      </w:pPr>
    </w:p>
    <w:p w14:paraId="523BFE4C" w14:textId="77777777" w:rsidR="003F2460" w:rsidRPr="003F2460" w:rsidRDefault="003F2460" w:rsidP="003F2460">
      <w:pPr>
        <w:pStyle w:val="Heading1"/>
        <w:kinsoku w:val="0"/>
        <w:overflowPunct w:val="0"/>
        <w:spacing w:line="256" w:lineRule="exact"/>
        <w:rPr>
          <w:lang w:val="en-GB"/>
        </w:rPr>
      </w:pPr>
      <w:r w:rsidRPr="003F2460">
        <w:rPr>
          <w:lang w:val="en-GB"/>
        </w:rPr>
        <w:t>REFERRAL AND INTAKE PROCESS:</w:t>
      </w:r>
    </w:p>
    <w:p w14:paraId="62979A26" w14:textId="77777777" w:rsidR="003F2460" w:rsidRPr="003F2460" w:rsidRDefault="003F2460" w:rsidP="003F2460">
      <w:pPr>
        <w:pStyle w:val="Heading1"/>
        <w:kinsoku w:val="0"/>
        <w:overflowPunct w:val="0"/>
        <w:spacing w:line="256" w:lineRule="exact"/>
        <w:rPr>
          <w:b w:val="0"/>
          <w:bCs w:val="0"/>
          <w:lang w:val="en-GB"/>
        </w:rPr>
      </w:pPr>
      <w:r w:rsidRPr="003F2460">
        <w:rPr>
          <w:b w:val="0"/>
          <w:bCs w:val="0"/>
          <w:lang w:val="en-GB"/>
        </w:rPr>
        <w:t xml:space="preserve">1. Contact Ngarra </w:t>
      </w:r>
      <w:proofErr w:type="spellStart"/>
      <w:r w:rsidRPr="003F2460">
        <w:rPr>
          <w:b w:val="0"/>
          <w:bCs w:val="0"/>
          <w:lang w:val="en-GB"/>
        </w:rPr>
        <w:t>Jarranounith</w:t>
      </w:r>
      <w:proofErr w:type="spellEnd"/>
      <w:r w:rsidRPr="003F2460">
        <w:rPr>
          <w:b w:val="0"/>
          <w:bCs w:val="0"/>
          <w:lang w:val="en-GB"/>
        </w:rPr>
        <w:t xml:space="preserve"> Place on ‘1800 435 799’ to discuss the referral.</w:t>
      </w:r>
    </w:p>
    <w:p w14:paraId="6D019D43" w14:textId="77777777" w:rsidR="003F2460" w:rsidRPr="003F2460" w:rsidRDefault="003F2460" w:rsidP="003F2460">
      <w:pPr>
        <w:pStyle w:val="Heading1"/>
        <w:kinsoku w:val="0"/>
        <w:overflowPunct w:val="0"/>
        <w:spacing w:line="256" w:lineRule="exact"/>
        <w:rPr>
          <w:b w:val="0"/>
          <w:bCs w:val="0"/>
          <w:lang w:val="en-GB"/>
        </w:rPr>
      </w:pPr>
      <w:r w:rsidRPr="003F2460">
        <w:rPr>
          <w:b w:val="0"/>
          <w:bCs w:val="0"/>
          <w:lang w:val="en-GB"/>
        </w:rPr>
        <w:t xml:space="preserve">2. Complete the Ngarra </w:t>
      </w:r>
      <w:proofErr w:type="spellStart"/>
      <w:r w:rsidRPr="003F2460">
        <w:rPr>
          <w:b w:val="0"/>
          <w:bCs w:val="0"/>
          <w:lang w:val="en-GB"/>
        </w:rPr>
        <w:t>Jarranounith</w:t>
      </w:r>
      <w:proofErr w:type="spellEnd"/>
      <w:r w:rsidRPr="003F2460">
        <w:rPr>
          <w:b w:val="0"/>
          <w:bCs w:val="0"/>
          <w:lang w:val="en-GB"/>
        </w:rPr>
        <w:t xml:space="preserve"> Place Referral Form and email the completed documents to:</w:t>
      </w:r>
    </w:p>
    <w:p w14:paraId="71FAFE09" w14:textId="77777777" w:rsidR="003F2460" w:rsidRPr="003F2460" w:rsidRDefault="003F2460" w:rsidP="003F2460">
      <w:pPr>
        <w:pStyle w:val="Heading1"/>
        <w:kinsoku w:val="0"/>
        <w:overflowPunct w:val="0"/>
        <w:spacing w:line="256" w:lineRule="exact"/>
        <w:rPr>
          <w:b w:val="0"/>
          <w:bCs w:val="0"/>
          <w:lang w:val="en-GB"/>
        </w:rPr>
      </w:pPr>
      <w:r w:rsidRPr="003F2460">
        <w:rPr>
          <w:b w:val="0"/>
          <w:bCs w:val="0"/>
          <w:lang w:val="en-GB"/>
        </w:rPr>
        <w:t>njp@dardimunwurro.com.au</w:t>
      </w:r>
    </w:p>
    <w:p w14:paraId="44F09249" w14:textId="77777777" w:rsidR="003F2460" w:rsidRPr="003F2460" w:rsidRDefault="003F2460" w:rsidP="003F2460">
      <w:pPr>
        <w:pStyle w:val="Heading1"/>
        <w:kinsoku w:val="0"/>
        <w:overflowPunct w:val="0"/>
        <w:spacing w:line="256" w:lineRule="exact"/>
        <w:rPr>
          <w:b w:val="0"/>
          <w:bCs w:val="0"/>
          <w:lang w:val="en-GB"/>
        </w:rPr>
      </w:pPr>
      <w:r w:rsidRPr="003F2460">
        <w:rPr>
          <w:b w:val="0"/>
          <w:bCs w:val="0"/>
          <w:lang w:val="en-GB"/>
        </w:rPr>
        <w:t>3. Clients who are not eligible, suitable or ready for the Program will be referred to a more appropriate</w:t>
      </w:r>
    </w:p>
    <w:p w14:paraId="5C28CD77" w14:textId="77777777" w:rsidR="003F2460" w:rsidRPr="003F2460" w:rsidRDefault="003F2460" w:rsidP="003F2460">
      <w:pPr>
        <w:pStyle w:val="Heading1"/>
        <w:kinsoku w:val="0"/>
        <w:overflowPunct w:val="0"/>
        <w:spacing w:line="256" w:lineRule="exact"/>
        <w:rPr>
          <w:b w:val="0"/>
          <w:bCs w:val="0"/>
          <w:lang w:val="en-GB"/>
        </w:rPr>
      </w:pPr>
      <w:r w:rsidRPr="003F2460">
        <w:rPr>
          <w:b w:val="0"/>
          <w:bCs w:val="0"/>
          <w:lang w:val="en-GB"/>
        </w:rPr>
        <w:t>service</w:t>
      </w:r>
    </w:p>
    <w:p w14:paraId="245F2AFE" w14:textId="77777777" w:rsidR="003F2460" w:rsidRPr="003F2460" w:rsidRDefault="003F2460" w:rsidP="003F2460">
      <w:pPr>
        <w:pStyle w:val="Heading1"/>
        <w:kinsoku w:val="0"/>
        <w:overflowPunct w:val="0"/>
        <w:spacing w:line="256" w:lineRule="exact"/>
        <w:rPr>
          <w:b w:val="0"/>
          <w:bCs w:val="0"/>
          <w:lang w:val="en-GB"/>
        </w:rPr>
      </w:pPr>
      <w:r w:rsidRPr="003F2460">
        <w:rPr>
          <w:b w:val="0"/>
          <w:bCs w:val="0"/>
          <w:lang w:val="en-GB"/>
        </w:rPr>
        <w:t>4. Clients who are on a pharmaceutical program (i.e. Methadone or Buprenorphine program) should</w:t>
      </w:r>
    </w:p>
    <w:p w14:paraId="76FA3B6F" w14:textId="0D59F0A0" w:rsidR="00DD14BB" w:rsidRDefault="003F2460" w:rsidP="00DD14BB">
      <w:pPr>
        <w:pStyle w:val="Heading1"/>
        <w:kinsoku w:val="0"/>
        <w:overflowPunct w:val="0"/>
        <w:spacing w:line="256" w:lineRule="exact"/>
        <w:jc w:val="left"/>
        <w:rPr>
          <w:b w:val="0"/>
          <w:bCs w:val="0"/>
          <w:lang w:val="en-GB"/>
        </w:rPr>
      </w:pPr>
      <w:r w:rsidRPr="003F2460">
        <w:rPr>
          <w:b w:val="0"/>
          <w:bCs w:val="0"/>
          <w:lang w:val="en-GB"/>
        </w:rPr>
        <w:t>contact us to discuss treatment option</w:t>
      </w:r>
    </w:p>
    <w:p w14:paraId="05D052A0" w14:textId="77777777" w:rsidR="00DD14BB" w:rsidRDefault="00DD14BB" w:rsidP="003F2460">
      <w:pPr>
        <w:jc w:val="center"/>
        <w:rPr>
          <w:b/>
          <w:bCs/>
          <w:lang w:val="en-GB"/>
        </w:rPr>
      </w:pPr>
    </w:p>
    <w:p w14:paraId="73142E10" w14:textId="77777777" w:rsidR="00DD14BB" w:rsidRDefault="00DD14BB" w:rsidP="003F2460">
      <w:pPr>
        <w:jc w:val="center"/>
        <w:rPr>
          <w:b/>
          <w:bCs/>
          <w:lang w:val="en-GB"/>
        </w:rPr>
      </w:pPr>
    </w:p>
    <w:p w14:paraId="5E56478F" w14:textId="4E4DEB74" w:rsidR="00DD14BB" w:rsidRDefault="00FE32CF" w:rsidP="003F2460">
      <w:pPr>
        <w:jc w:val="center"/>
        <w:rPr>
          <w:b/>
          <w:bCs/>
          <w:lang w:val="en-GB"/>
        </w:rPr>
      </w:pPr>
      <w:r>
        <w:rPr>
          <w:b/>
          <w:bCs/>
          <w:noProof/>
          <w:lang w:val="en-GB"/>
        </w:rPr>
        <w:lastRenderedPageBreak/>
        <w:drawing>
          <wp:inline distT="0" distB="0" distL="0" distR="0" wp14:anchorId="1E4E9A28" wp14:editId="1AD291A2">
            <wp:extent cx="7346950" cy="422910"/>
            <wp:effectExtent l="0" t="0" r="6350" b="0"/>
            <wp:docPr id="1552043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43961" name="Picture 15520439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4C98" w14:textId="77777777" w:rsidR="00DD14BB" w:rsidRDefault="00DD14BB" w:rsidP="003F2460">
      <w:pPr>
        <w:jc w:val="center"/>
        <w:rPr>
          <w:b/>
          <w:bCs/>
          <w:lang w:val="en-GB"/>
        </w:rPr>
      </w:pPr>
    </w:p>
    <w:p w14:paraId="39D667C8" w14:textId="77777777" w:rsidR="00FE32CF" w:rsidRDefault="00FE32CF" w:rsidP="003F2460">
      <w:pPr>
        <w:jc w:val="center"/>
        <w:rPr>
          <w:b/>
          <w:bCs/>
          <w:lang w:val="en-GB"/>
        </w:rPr>
      </w:pPr>
    </w:p>
    <w:p w14:paraId="6C60A013" w14:textId="77777777" w:rsidR="00FE32CF" w:rsidRDefault="00FE32CF" w:rsidP="003F2460">
      <w:pPr>
        <w:jc w:val="center"/>
        <w:rPr>
          <w:b/>
          <w:bCs/>
          <w:lang w:val="en-GB"/>
        </w:rPr>
      </w:pPr>
    </w:p>
    <w:p w14:paraId="2ED4F3B4" w14:textId="68382228" w:rsidR="003F2460" w:rsidRDefault="003F2460" w:rsidP="003F2460">
      <w:pPr>
        <w:jc w:val="center"/>
        <w:rPr>
          <w:b/>
          <w:bCs/>
          <w:lang w:val="en-GB"/>
        </w:rPr>
      </w:pPr>
      <w:r w:rsidRPr="003F2460">
        <w:rPr>
          <w:b/>
          <w:bCs/>
          <w:lang w:val="en-GB"/>
        </w:rPr>
        <w:t>Authority to Release of Information Consent Form</w:t>
      </w:r>
    </w:p>
    <w:p w14:paraId="215D9191" w14:textId="77777777" w:rsidR="00DD14BB" w:rsidRDefault="00DD14BB" w:rsidP="003F2460">
      <w:pPr>
        <w:jc w:val="center"/>
        <w:rPr>
          <w:b/>
          <w:bCs/>
          <w:lang w:val="en-GB"/>
        </w:rPr>
      </w:pPr>
    </w:p>
    <w:p w14:paraId="0BF8CFFA" w14:textId="77777777" w:rsidR="00DD14BB" w:rsidRPr="003F2460" w:rsidRDefault="00DD14BB" w:rsidP="003F2460">
      <w:pPr>
        <w:jc w:val="center"/>
        <w:rPr>
          <w:b/>
          <w:bCs/>
          <w:lang w:val="en-GB"/>
        </w:rPr>
      </w:pPr>
    </w:p>
    <w:p w14:paraId="3A95FCA2" w14:textId="77777777" w:rsidR="003F2460" w:rsidRDefault="003F2460" w:rsidP="003F2460">
      <w:pPr>
        <w:rPr>
          <w:lang w:val="en-GB"/>
        </w:rPr>
      </w:pPr>
      <w:r w:rsidRPr="003F2460">
        <w:rPr>
          <w:lang w:val="en-GB"/>
        </w:rPr>
        <w:t>Print Name:</w:t>
      </w:r>
    </w:p>
    <w:p w14:paraId="4D767CD8" w14:textId="77777777" w:rsidR="00DD14BB" w:rsidRPr="003F2460" w:rsidRDefault="00DD14BB" w:rsidP="003F2460">
      <w:pPr>
        <w:rPr>
          <w:lang w:val="en-GB"/>
        </w:rPr>
      </w:pPr>
    </w:p>
    <w:p w14:paraId="2709AE31" w14:textId="77777777" w:rsidR="003F2460" w:rsidRPr="003F2460" w:rsidRDefault="003F2460" w:rsidP="003F2460">
      <w:pPr>
        <w:rPr>
          <w:lang w:val="en-GB"/>
        </w:rPr>
      </w:pPr>
      <w:r w:rsidRPr="003F2460">
        <w:rPr>
          <w:lang w:val="en-GB"/>
        </w:rPr>
        <w:t>I (client name) ____________________________________________ consent for (referrer name)</w:t>
      </w:r>
    </w:p>
    <w:p w14:paraId="396C5163" w14:textId="77777777" w:rsidR="003F2460" w:rsidRPr="003F2460" w:rsidRDefault="003F2460" w:rsidP="003F2460">
      <w:pPr>
        <w:rPr>
          <w:lang w:val="en-GB"/>
        </w:rPr>
      </w:pPr>
      <w:r w:rsidRPr="003F2460">
        <w:rPr>
          <w:lang w:val="en-GB"/>
        </w:rPr>
        <w:t>__________________________________ from ______________________________</w:t>
      </w:r>
    </w:p>
    <w:p w14:paraId="0B7B16AA" w14:textId="77777777" w:rsidR="003F2460" w:rsidRPr="003F2460" w:rsidRDefault="003F2460" w:rsidP="003F2460">
      <w:pPr>
        <w:rPr>
          <w:lang w:val="en-GB"/>
        </w:rPr>
      </w:pPr>
      <w:r w:rsidRPr="003F2460">
        <w:rPr>
          <w:lang w:val="en-GB"/>
        </w:rPr>
        <w:t xml:space="preserve">(organisation name) to share with Dardi </w:t>
      </w:r>
      <w:proofErr w:type="spellStart"/>
      <w:r w:rsidRPr="003F2460">
        <w:rPr>
          <w:lang w:val="en-GB"/>
        </w:rPr>
        <w:t>Munwurro</w:t>
      </w:r>
      <w:proofErr w:type="spellEnd"/>
      <w:r w:rsidRPr="003F2460">
        <w:rPr>
          <w:lang w:val="en-GB"/>
        </w:rPr>
        <w:t xml:space="preserve"> the information I have provided in this</w:t>
      </w:r>
    </w:p>
    <w:p w14:paraId="0C21271E" w14:textId="77777777" w:rsidR="003F2460" w:rsidRPr="003F2460" w:rsidRDefault="003F2460" w:rsidP="003F2460">
      <w:pPr>
        <w:rPr>
          <w:lang w:val="en-GB"/>
        </w:rPr>
      </w:pPr>
      <w:r w:rsidRPr="003F2460">
        <w:rPr>
          <w:lang w:val="en-GB"/>
        </w:rPr>
        <w:t>assessment, along with all Police, corrections, child protection, court records, medical history and</w:t>
      </w:r>
    </w:p>
    <w:p w14:paraId="6EE65594" w14:textId="77777777" w:rsidR="003F2460" w:rsidRDefault="003F2460" w:rsidP="003F2460">
      <w:pPr>
        <w:rPr>
          <w:lang w:val="en-GB"/>
        </w:rPr>
      </w:pPr>
      <w:r w:rsidRPr="003F2460">
        <w:rPr>
          <w:lang w:val="en-GB"/>
        </w:rPr>
        <w:t xml:space="preserve">medications record for the purpose of my referral to Dardi </w:t>
      </w:r>
      <w:proofErr w:type="spellStart"/>
      <w:r w:rsidRPr="003F2460">
        <w:rPr>
          <w:lang w:val="en-GB"/>
        </w:rPr>
        <w:t>Munwurro</w:t>
      </w:r>
      <w:proofErr w:type="spellEnd"/>
      <w:r w:rsidRPr="003F2460">
        <w:rPr>
          <w:lang w:val="en-GB"/>
        </w:rPr>
        <w:t>.</w:t>
      </w:r>
    </w:p>
    <w:p w14:paraId="7FE52251" w14:textId="77777777" w:rsidR="00DD14BB" w:rsidRPr="003F2460" w:rsidRDefault="00DD14BB" w:rsidP="003F2460">
      <w:pPr>
        <w:rPr>
          <w:lang w:val="en-GB"/>
        </w:rPr>
      </w:pPr>
    </w:p>
    <w:p w14:paraId="156E0B00" w14:textId="77777777" w:rsidR="003F2460" w:rsidRDefault="003F2460" w:rsidP="003F2460">
      <w:pPr>
        <w:rPr>
          <w:lang w:val="en-GB"/>
        </w:rPr>
      </w:pPr>
      <w:r w:rsidRPr="003F2460">
        <w:rPr>
          <w:lang w:val="en-GB"/>
        </w:rPr>
        <w:t>I am aware of and understand the program requirements.</w:t>
      </w:r>
    </w:p>
    <w:p w14:paraId="2112DFE5" w14:textId="77777777" w:rsidR="00DD14BB" w:rsidRPr="003F2460" w:rsidRDefault="00DD14BB" w:rsidP="003F2460">
      <w:pPr>
        <w:rPr>
          <w:lang w:val="en-GB"/>
        </w:rPr>
      </w:pPr>
    </w:p>
    <w:p w14:paraId="39A8B8C5" w14:textId="77777777" w:rsidR="003F2460" w:rsidRDefault="003F2460" w:rsidP="003F2460">
      <w:pPr>
        <w:rPr>
          <w:lang w:val="en-GB"/>
        </w:rPr>
      </w:pPr>
      <w:r w:rsidRPr="003F2460">
        <w:rPr>
          <w:lang w:val="en-GB"/>
        </w:rPr>
        <w:t>My rights and responsibilities have been explained to me.</w:t>
      </w:r>
    </w:p>
    <w:p w14:paraId="3D7D9A56" w14:textId="77777777" w:rsidR="00DD14BB" w:rsidRPr="003F2460" w:rsidRDefault="00DD14BB" w:rsidP="003F2460">
      <w:pPr>
        <w:rPr>
          <w:lang w:val="en-GB"/>
        </w:rPr>
      </w:pPr>
    </w:p>
    <w:p w14:paraId="612D7F7A" w14:textId="1696AD23" w:rsidR="003F2460" w:rsidRPr="003F2460" w:rsidRDefault="003F2460" w:rsidP="003F2460">
      <w:pPr>
        <w:rPr>
          <w:lang w:val="en-GB"/>
        </w:rPr>
      </w:pPr>
      <w:r w:rsidRPr="003F2460">
        <w:rPr>
          <w:lang w:val="en-GB"/>
        </w:rPr>
        <w:t xml:space="preserve">Date of </w:t>
      </w:r>
      <w:proofErr w:type="gramStart"/>
      <w:r w:rsidRPr="003F2460">
        <w:rPr>
          <w:lang w:val="en-GB"/>
        </w:rPr>
        <w:t>birth:_</w:t>
      </w:r>
      <w:proofErr w:type="gramEnd"/>
      <w:r w:rsidRPr="003F2460">
        <w:rPr>
          <w:lang w:val="en-GB"/>
        </w:rPr>
        <w:t>_________________________________ Signature: __________________________________</w:t>
      </w:r>
    </w:p>
    <w:p w14:paraId="009B8D28" w14:textId="6A82DF04" w:rsidR="00DD14BB" w:rsidRDefault="00DD14BB" w:rsidP="003F2460">
      <w:pPr>
        <w:rPr>
          <w:lang w:val="en-GB"/>
        </w:rPr>
      </w:pPr>
    </w:p>
    <w:p w14:paraId="3BE3C54C" w14:textId="6A52ABF4" w:rsidR="003F2460" w:rsidRDefault="003F2460" w:rsidP="003F2460">
      <w:pPr>
        <w:rPr>
          <w:lang w:val="en-GB"/>
        </w:rPr>
      </w:pPr>
      <w:proofErr w:type="gramStart"/>
      <w:r w:rsidRPr="003F2460">
        <w:rPr>
          <w:lang w:val="en-GB"/>
        </w:rPr>
        <w:t>Date:_</w:t>
      </w:r>
      <w:proofErr w:type="gramEnd"/>
      <w:r w:rsidRPr="003F2460">
        <w:rPr>
          <w:lang w:val="en-GB"/>
        </w:rPr>
        <w:t>_____________________________________</w:t>
      </w:r>
    </w:p>
    <w:p w14:paraId="1692A791" w14:textId="77777777" w:rsidR="00DD14BB" w:rsidRPr="003F2460" w:rsidRDefault="00DD14BB" w:rsidP="003F2460">
      <w:pPr>
        <w:rPr>
          <w:lang w:val="en-GB"/>
        </w:rPr>
      </w:pPr>
    </w:p>
    <w:p w14:paraId="2C14BC18" w14:textId="77777777" w:rsidR="003F2460" w:rsidRPr="00DD14BB" w:rsidRDefault="003F2460" w:rsidP="003F2460">
      <w:pPr>
        <w:rPr>
          <w:b/>
          <w:bCs/>
          <w:lang w:val="en-GB"/>
        </w:rPr>
      </w:pPr>
      <w:r w:rsidRPr="003F2460">
        <w:rPr>
          <w:b/>
          <w:bCs/>
          <w:lang w:val="en-GB"/>
        </w:rPr>
        <w:t>If signed consent is not possible to obtain the referrer must complete the following:</w:t>
      </w:r>
    </w:p>
    <w:p w14:paraId="2AC03A30" w14:textId="77777777" w:rsidR="00DD14BB" w:rsidRPr="003F2460" w:rsidRDefault="00DD14BB" w:rsidP="003F2460">
      <w:pPr>
        <w:rPr>
          <w:lang w:val="en-GB"/>
        </w:rPr>
      </w:pPr>
    </w:p>
    <w:p w14:paraId="3280A323" w14:textId="77777777" w:rsidR="003F2460" w:rsidRPr="00DD14BB" w:rsidRDefault="003F2460" w:rsidP="003F2460">
      <w:pPr>
        <w:rPr>
          <w:b/>
          <w:bCs/>
          <w:lang w:val="en-GB"/>
        </w:rPr>
      </w:pPr>
      <w:r w:rsidRPr="003F2460">
        <w:rPr>
          <w:b/>
          <w:bCs/>
          <w:lang w:val="en-GB"/>
        </w:rPr>
        <w:t>VERBAL CONSENT:</w:t>
      </w:r>
    </w:p>
    <w:p w14:paraId="129B6868" w14:textId="77777777" w:rsidR="00DD14BB" w:rsidRPr="003F2460" w:rsidRDefault="00DD14BB" w:rsidP="003F2460">
      <w:pPr>
        <w:rPr>
          <w:lang w:val="en-GB"/>
        </w:rPr>
      </w:pPr>
    </w:p>
    <w:p w14:paraId="0BFF34F5" w14:textId="77777777" w:rsidR="003F2460" w:rsidRPr="003F2460" w:rsidRDefault="003F2460" w:rsidP="003F2460">
      <w:pPr>
        <w:rPr>
          <w:lang w:val="en-GB"/>
        </w:rPr>
      </w:pPr>
      <w:r w:rsidRPr="003F2460">
        <w:rPr>
          <w:lang w:val="en-GB"/>
        </w:rPr>
        <w:t>(Client Name) _____________________________________ gives verbal consent for (referrer</w:t>
      </w:r>
    </w:p>
    <w:p w14:paraId="7C7BBBB5" w14:textId="141AC01F" w:rsidR="003F2460" w:rsidRDefault="003F2460" w:rsidP="003F2460">
      <w:pPr>
        <w:rPr>
          <w:lang w:val="en-GB"/>
        </w:rPr>
      </w:pPr>
      <w:r w:rsidRPr="003F2460">
        <w:rPr>
          <w:lang w:val="en-GB"/>
        </w:rPr>
        <w:t xml:space="preserve">name) __________________________________ from (Organisation </w:t>
      </w:r>
      <w:proofErr w:type="gramStart"/>
      <w:r w:rsidRPr="003F2460">
        <w:rPr>
          <w:lang w:val="en-GB"/>
        </w:rPr>
        <w:t>name)_</w:t>
      </w:r>
      <w:proofErr w:type="gramEnd"/>
      <w:r w:rsidRPr="003F2460">
        <w:rPr>
          <w:lang w:val="en-GB"/>
        </w:rPr>
        <w:t xml:space="preserve">_______________________________ to share with Dardi </w:t>
      </w:r>
      <w:proofErr w:type="spellStart"/>
      <w:r w:rsidRPr="003F2460">
        <w:rPr>
          <w:lang w:val="en-GB"/>
        </w:rPr>
        <w:t>Munwurro</w:t>
      </w:r>
      <w:proofErr w:type="spellEnd"/>
      <w:r w:rsidRPr="003F2460">
        <w:rPr>
          <w:lang w:val="en-GB"/>
        </w:rPr>
        <w:t xml:space="preserve"> the information I have</w:t>
      </w:r>
      <w:r w:rsidR="00DD14BB">
        <w:rPr>
          <w:lang w:val="en-GB"/>
        </w:rPr>
        <w:t xml:space="preserve"> </w:t>
      </w:r>
      <w:r w:rsidRPr="003F2460">
        <w:rPr>
          <w:lang w:val="en-GB"/>
        </w:rPr>
        <w:t>provided in this assessment, along with all Police, corrections, child protection, court records,</w:t>
      </w:r>
      <w:r w:rsidR="00DD14BB">
        <w:rPr>
          <w:lang w:val="en-GB"/>
        </w:rPr>
        <w:t xml:space="preserve"> </w:t>
      </w:r>
      <w:r w:rsidRPr="003F2460">
        <w:rPr>
          <w:lang w:val="en-GB"/>
        </w:rPr>
        <w:t xml:space="preserve">medical history and medications record for the purpose of my referral to Dardi </w:t>
      </w:r>
      <w:proofErr w:type="spellStart"/>
      <w:r w:rsidRPr="003F2460">
        <w:rPr>
          <w:lang w:val="en-GB"/>
        </w:rPr>
        <w:t>Munwurro</w:t>
      </w:r>
      <w:proofErr w:type="spellEnd"/>
      <w:r w:rsidRPr="003F2460">
        <w:rPr>
          <w:lang w:val="en-GB"/>
        </w:rPr>
        <w:t>.</w:t>
      </w:r>
    </w:p>
    <w:p w14:paraId="4D4F506F" w14:textId="77777777" w:rsidR="00DD14BB" w:rsidRPr="003F2460" w:rsidRDefault="00DD14BB" w:rsidP="003F2460">
      <w:pPr>
        <w:rPr>
          <w:lang w:val="en-GB"/>
        </w:rPr>
      </w:pPr>
    </w:p>
    <w:p w14:paraId="31DCFB8D" w14:textId="77777777" w:rsidR="003F2460" w:rsidRDefault="003F2460" w:rsidP="003F2460">
      <w:pPr>
        <w:rPr>
          <w:lang w:val="en-GB"/>
        </w:rPr>
      </w:pPr>
      <w:r w:rsidRPr="003F2460">
        <w:rPr>
          <w:lang w:val="en-GB"/>
        </w:rPr>
        <w:t>My rights and responsibilities have been explained to me.</w:t>
      </w:r>
    </w:p>
    <w:p w14:paraId="472231F2" w14:textId="77777777" w:rsidR="00DD14BB" w:rsidRPr="003F2460" w:rsidRDefault="00DD14BB" w:rsidP="003F2460">
      <w:pPr>
        <w:rPr>
          <w:lang w:val="en-GB"/>
        </w:rPr>
      </w:pPr>
    </w:p>
    <w:p w14:paraId="05AB202D" w14:textId="77777777" w:rsidR="003F2460" w:rsidRDefault="003F2460" w:rsidP="003F2460">
      <w:pPr>
        <w:rPr>
          <w:lang w:val="en-GB"/>
        </w:rPr>
      </w:pPr>
      <w:r w:rsidRPr="003F2460">
        <w:rPr>
          <w:lang w:val="en-GB"/>
        </w:rPr>
        <w:t>I am aware of and understand the program requirements.</w:t>
      </w:r>
    </w:p>
    <w:p w14:paraId="6E68B35E" w14:textId="77777777" w:rsidR="00DD14BB" w:rsidRPr="003F2460" w:rsidRDefault="00DD14BB" w:rsidP="003F2460">
      <w:pPr>
        <w:rPr>
          <w:lang w:val="en-GB"/>
        </w:rPr>
      </w:pPr>
    </w:p>
    <w:p w14:paraId="10FE0A8F" w14:textId="77777777" w:rsidR="003F2460" w:rsidRPr="003F2460" w:rsidRDefault="003F2460" w:rsidP="003F2460">
      <w:pPr>
        <w:rPr>
          <w:lang w:val="en-GB"/>
        </w:rPr>
      </w:pPr>
      <w:r w:rsidRPr="003F2460">
        <w:rPr>
          <w:b/>
          <w:bCs/>
          <w:lang w:val="en-GB"/>
        </w:rPr>
        <w:t>Referrer Signature:</w:t>
      </w:r>
      <w:r w:rsidRPr="003F2460">
        <w:rPr>
          <w:lang w:val="en-GB"/>
        </w:rPr>
        <w:t xml:space="preserve"> __________________________________</w:t>
      </w:r>
    </w:p>
    <w:p w14:paraId="19A28698" w14:textId="77777777" w:rsidR="00DD14BB" w:rsidRDefault="003F2460" w:rsidP="003F2460">
      <w:pPr>
        <w:rPr>
          <w:lang w:val="en-GB"/>
        </w:rPr>
      </w:pPr>
      <w:proofErr w:type="gramStart"/>
      <w:r w:rsidRPr="003F2460">
        <w:rPr>
          <w:b/>
          <w:bCs/>
          <w:lang w:val="en-GB"/>
        </w:rPr>
        <w:t>Date:</w:t>
      </w:r>
      <w:r w:rsidRPr="003F2460">
        <w:rPr>
          <w:lang w:val="en-GB"/>
        </w:rPr>
        <w:t>_</w:t>
      </w:r>
      <w:proofErr w:type="gramEnd"/>
      <w:r w:rsidRPr="003F2460">
        <w:rPr>
          <w:lang w:val="en-GB"/>
        </w:rPr>
        <w:t>_________________________________</w:t>
      </w:r>
    </w:p>
    <w:p w14:paraId="53B9EA5F" w14:textId="77777777" w:rsidR="00DD14BB" w:rsidRDefault="00DD14BB" w:rsidP="003F2460">
      <w:pPr>
        <w:rPr>
          <w:lang w:val="en-GB"/>
        </w:rPr>
      </w:pPr>
    </w:p>
    <w:p w14:paraId="111C11CC" w14:textId="77777777" w:rsidR="00DD14BB" w:rsidRDefault="00DD14BB" w:rsidP="003F2460">
      <w:pPr>
        <w:rPr>
          <w:lang w:val="en-GB"/>
        </w:rPr>
      </w:pPr>
    </w:p>
    <w:p w14:paraId="7E0F090D" w14:textId="1E612D85" w:rsidR="003F2460" w:rsidRPr="003F2460" w:rsidRDefault="003F2460" w:rsidP="00DD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r w:rsidRPr="003F2460">
        <w:rPr>
          <w:lang w:val="en-GB"/>
        </w:rPr>
        <w:t>Please email this form to: njp@dardimunwurro.com.au OR</w:t>
      </w:r>
    </w:p>
    <w:p w14:paraId="509DE710" w14:textId="21DB262B" w:rsidR="003F2460" w:rsidRDefault="003F2460" w:rsidP="00DD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3F2460">
        <w:rPr>
          <w:lang w:val="en-GB"/>
        </w:rPr>
        <w:t>For more information contact: Brother to Brother on 1800 435 799</w:t>
      </w:r>
    </w:p>
    <w:p w14:paraId="6B0AE049" w14:textId="77777777" w:rsidR="003F2460" w:rsidRDefault="003F2460" w:rsidP="003F2460">
      <w:pPr>
        <w:rPr>
          <w:lang w:val="en-GB"/>
        </w:rPr>
      </w:pPr>
    </w:p>
    <w:p w14:paraId="32FD1F9C" w14:textId="77777777" w:rsidR="003F2460" w:rsidRDefault="003F2460" w:rsidP="003F2460">
      <w:pPr>
        <w:rPr>
          <w:lang w:val="en-GB"/>
        </w:rPr>
      </w:pPr>
    </w:p>
    <w:p w14:paraId="61BC79CE" w14:textId="77777777" w:rsidR="003F2460" w:rsidRDefault="003F2460" w:rsidP="003F2460">
      <w:pPr>
        <w:rPr>
          <w:lang w:val="en-GB"/>
        </w:rPr>
      </w:pPr>
    </w:p>
    <w:p w14:paraId="205AFB03" w14:textId="77777777" w:rsidR="003F2460" w:rsidRDefault="003F2460" w:rsidP="003F2460">
      <w:pPr>
        <w:rPr>
          <w:lang w:val="en-GB"/>
        </w:rPr>
      </w:pPr>
    </w:p>
    <w:p w14:paraId="3F675281" w14:textId="77777777" w:rsidR="003F2460" w:rsidRDefault="003F2460" w:rsidP="003F2460">
      <w:pPr>
        <w:rPr>
          <w:lang w:val="en-GB"/>
        </w:rPr>
      </w:pPr>
    </w:p>
    <w:p w14:paraId="7AF9BBB0" w14:textId="77777777" w:rsidR="003F2460" w:rsidRDefault="003F2460" w:rsidP="003F2460">
      <w:pPr>
        <w:rPr>
          <w:lang w:val="en-GB"/>
        </w:rPr>
      </w:pPr>
    </w:p>
    <w:p w14:paraId="41FF729F" w14:textId="77777777" w:rsidR="003F2460" w:rsidRDefault="003F2460" w:rsidP="003F2460">
      <w:pPr>
        <w:rPr>
          <w:lang w:val="en-GB"/>
        </w:rPr>
      </w:pPr>
    </w:p>
    <w:p w14:paraId="5CDA0368" w14:textId="77777777" w:rsidR="003F2460" w:rsidRDefault="003F2460" w:rsidP="003F2460">
      <w:pPr>
        <w:rPr>
          <w:lang w:val="en-GB"/>
        </w:rPr>
      </w:pPr>
    </w:p>
    <w:p w14:paraId="44AF9AEF" w14:textId="77777777" w:rsidR="003F2460" w:rsidRDefault="003F2460" w:rsidP="003F2460">
      <w:pPr>
        <w:rPr>
          <w:lang w:val="en-GB"/>
        </w:rPr>
      </w:pPr>
    </w:p>
    <w:p w14:paraId="55DBE684" w14:textId="77777777" w:rsidR="003F2460" w:rsidRPr="003F2460" w:rsidRDefault="003F2460" w:rsidP="003F2460">
      <w:pPr>
        <w:rPr>
          <w:lang w:val="en-GB"/>
        </w:rPr>
      </w:pPr>
    </w:p>
    <w:sectPr w:rsidR="003F2460" w:rsidRPr="003F2460">
      <w:pgSz w:w="11910" w:h="16840"/>
      <w:pgMar w:top="800" w:right="160" w:bottom="1100" w:left="180" w:header="0" w:footer="91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C2AE" w14:textId="77777777" w:rsidR="004E0182" w:rsidRDefault="004E0182">
      <w:r>
        <w:separator/>
      </w:r>
    </w:p>
  </w:endnote>
  <w:endnote w:type="continuationSeparator" w:id="0">
    <w:p w14:paraId="2F449D5D" w14:textId="77777777" w:rsidR="004E0182" w:rsidRDefault="004E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9C8B" w14:textId="77777777" w:rsidR="0081324F" w:rsidRDefault="0043676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A5A029" wp14:editId="56FE434C">
              <wp:simplePos x="0" y="0"/>
              <wp:positionH relativeFrom="page">
                <wp:posOffset>188595</wp:posOffset>
              </wp:positionH>
              <wp:positionV relativeFrom="page">
                <wp:posOffset>9980930</wp:posOffset>
              </wp:positionV>
              <wp:extent cx="6477000" cy="2667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9BF9" w14:textId="2F646451" w:rsidR="0081324F" w:rsidRPr="003F2460" w:rsidRDefault="003F2460">
                          <w:pPr>
                            <w:widowControl/>
                            <w:autoSpaceDE/>
                            <w:autoSpaceDN/>
                            <w:adjustRightInd/>
                            <w:spacing w:line="420" w:lineRule="atLeast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3F2460">
                            <w:rPr>
                              <w:rFonts w:cs="Times New Roman"/>
                              <w:sz w:val="16"/>
                              <w:szCs w:val="16"/>
                            </w:rPr>
                            <w:t>November 2024</w:t>
                          </w:r>
                        </w:p>
                        <w:p w14:paraId="54B19924" w14:textId="77777777" w:rsidR="0081324F" w:rsidRDefault="0081324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5A029" id="Rectangle 1" o:spid="_x0000_s1027" style="position:absolute;margin-left:14.85pt;margin-top:785.9pt;width:510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" o:allowincell="f" filled="f" stroked="f">
              <v:textbox inset="0,0,0,0">
                <w:txbxContent>
                  <w:p w14:paraId="5D099BF9" w14:textId="2F646451" w:rsidR="0081324F" w:rsidRPr="003F2460" w:rsidRDefault="003F2460">
                    <w:pPr>
                      <w:widowControl/>
                      <w:autoSpaceDE/>
                      <w:autoSpaceDN/>
                      <w:adjustRightInd/>
                      <w:spacing w:line="420" w:lineRule="atLeas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3F2460">
                      <w:rPr>
                        <w:rFonts w:cs="Times New Roman"/>
                        <w:sz w:val="16"/>
                        <w:szCs w:val="16"/>
                      </w:rPr>
                      <w:t>November 2024</w:t>
                    </w:r>
                  </w:p>
                  <w:p w14:paraId="54B19924" w14:textId="77777777" w:rsidR="0081324F" w:rsidRDefault="008132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2523B" w14:textId="77777777" w:rsidR="004E0182" w:rsidRDefault="004E0182">
      <w:r>
        <w:separator/>
      </w:r>
    </w:p>
  </w:footnote>
  <w:footnote w:type="continuationSeparator" w:id="0">
    <w:p w14:paraId="5D075215" w14:textId="77777777" w:rsidR="004E0182" w:rsidRDefault="004E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061B" w14:textId="0E3E57A9" w:rsidR="00FE32CF" w:rsidRDefault="00FE32CF">
    <w:pPr>
      <w:pStyle w:val="Header"/>
    </w:pPr>
  </w:p>
  <w:p w14:paraId="5BBECAAC" w14:textId="5CB9231F" w:rsidR="00DD14BB" w:rsidRDefault="00DD1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2571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2027092" o:spid="_x0000_i1025" type="#_x0000_t75" style="width:14.55pt;height:14.55pt;visibility:visible;mso-wrap-style:square">
            <v:imagedata r:id="rId1" o:title=""/>
          </v:shape>
        </w:pict>
      </mc:Choice>
      <mc:Fallback>
        <w:drawing>
          <wp:inline distT="0" distB="0" distL="0" distR="0" wp14:anchorId="3BCDF8E4" wp14:editId="67D2231C">
            <wp:extent cx="184785" cy="184785"/>
            <wp:effectExtent l="0" t="0" r="0" b="0"/>
            <wp:docPr id="1812027092" name="Picture 181202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22" w:hanging="222"/>
      </w:pPr>
      <w:rPr>
        <w:rFonts w:ascii="Century Gothic" w:hAnsi="Century Gothic" w:cs="Century Gothic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257" w:hanging="222"/>
      </w:pPr>
    </w:lvl>
    <w:lvl w:ilvl="2">
      <w:numFmt w:val="bullet"/>
      <w:lvlText w:val="•"/>
      <w:lvlJc w:val="left"/>
      <w:pPr>
        <w:ind w:left="2287" w:hanging="222"/>
      </w:pPr>
    </w:lvl>
    <w:lvl w:ilvl="3">
      <w:numFmt w:val="bullet"/>
      <w:lvlText w:val="•"/>
      <w:lvlJc w:val="left"/>
      <w:pPr>
        <w:ind w:left="3317" w:hanging="222"/>
      </w:pPr>
    </w:lvl>
    <w:lvl w:ilvl="4">
      <w:numFmt w:val="bullet"/>
      <w:lvlText w:val="•"/>
      <w:lvlJc w:val="left"/>
      <w:pPr>
        <w:ind w:left="4347" w:hanging="222"/>
      </w:pPr>
    </w:lvl>
    <w:lvl w:ilvl="5">
      <w:numFmt w:val="bullet"/>
      <w:lvlText w:val="•"/>
      <w:lvlJc w:val="left"/>
      <w:pPr>
        <w:ind w:left="5377" w:hanging="222"/>
      </w:pPr>
    </w:lvl>
    <w:lvl w:ilvl="6">
      <w:numFmt w:val="bullet"/>
      <w:lvlText w:val="•"/>
      <w:lvlJc w:val="left"/>
      <w:pPr>
        <w:ind w:left="6406" w:hanging="222"/>
      </w:pPr>
    </w:lvl>
    <w:lvl w:ilvl="7">
      <w:numFmt w:val="bullet"/>
      <w:lvlText w:val="•"/>
      <w:lvlJc w:val="left"/>
      <w:pPr>
        <w:ind w:left="7436" w:hanging="222"/>
      </w:pPr>
    </w:lvl>
    <w:lvl w:ilvl="8">
      <w:numFmt w:val="bullet"/>
      <w:lvlText w:val="•"/>
      <w:lvlJc w:val="left"/>
      <w:pPr>
        <w:ind w:left="8466" w:hanging="22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13" w:hanging="186"/>
      </w:pPr>
      <w:rPr>
        <w:rFonts w:ascii="Century Gothic" w:hAnsi="Century Gothic" w:cs="Century Gothic"/>
        <w:b w:val="0"/>
        <w:bCs w:val="0"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264" w:hanging="186"/>
      </w:pPr>
    </w:lvl>
    <w:lvl w:ilvl="2">
      <w:numFmt w:val="bullet"/>
      <w:lvlText w:val="•"/>
      <w:lvlJc w:val="left"/>
      <w:pPr>
        <w:ind w:left="2409" w:hanging="186"/>
      </w:pPr>
    </w:lvl>
    <w:lvl w:ilvl="3">
      <w:numFmt w:val="bullet"/>
      <w:lvlText w:val="•"/>
      <w:lvlJc w:val="left"/>
      <w:pPr>
        <w:ind w:left="3553" w:hanging="186"/>
      </w:pPr>
    </w:lvl>
    <w:lvl w:ilvl="4">
      <w:numFmt w:val="bullet"/>
      <w:lvlText w:val="•"/>
      <w:lvlJc w:val="left"/>
      <w:pPr>
        <w:ind w:left="4698" w:hanging="186"/>
      </w:pPr>
    </w:lvl>
    <w:lvl w:ilvl="5">
      <w:numFmt w:val="bullet"/>
      <w:lvlText w:val="•"/>
      <w:lvlJc w:val="left"/>
      <w:pPr>
        <w:ind w:left="5842" w:hanging="186"/>
      </w:pPr>
    </w:lvl>
    <w:lvl w:ilvl="6">
      <w:numFmt w:val="bullet"/>
      <w:lvlText w:val="•"/>
      <w:lvlJc w:val="left"/>
      <w:pPr>
        <w:ind w:left="6987" w:hanging="186"/>
      </w:pPr>
    </w:lvl>
    <w:lvl w:ilvl="7">
      <w:numFmt w:val="bullet"/>
      <w:lvlText w:val="•"/>
      <w:lvlJc w:val="left"/>
      <w:pPr>
        <w:ind w:left="8131" w:hanging="186"/>
      </w:pPr>
    </w:lvl>
    <w:lvl w:ilvl="8">
      <w:numFmt w:val="bullet"/>
      <w:lvlText w:val="•"/>
      <w:lvlJc w:val="left"/>
      <w:pPr>
        <w:ind w:left="9276" w:hanging="18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33" w:hanging="720"/>
      </w:pPr>
      <w:rPr>
        <w:rFonts w:ascii="Century Gothic" w:hAnsi="Century Gothic" w:cs="Century Gothic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912" w:hanging="720"/>
      </w:pPr>
    </w:lvl>
    <w:lvl w:ilvl="2">
      <w:numFmt w:val="bullet"/>
      <w:lvlText w:val="•"/>
      <w:lvlJc w:val="left"/>
      <w:pPr>
        <w:ind w:left="2985" w:hanging="720"/>
      </w:pPr>
    </w:lvl>
    <w:lvl w:ilvl="3">
      <w:numFmt w:val="bullet"/>
      <w:lvlText w:val="•"/>
      <w:lvlJc w:val="left"/>
      <w:pPr>
        <w:ind w:left="4057" w:hanging="720"/>
      </w:pPr>
    </w:lvl>
    <w:lvl w:ilvl="4">
      <w:numFmt w:val="bullet"/>
      <w:lvlText w:val="•"/>
      <w:lvlJc w:val="left"/>
      <w:pPr>
        <w:ind w:left="5130" w:hanging="720"/>
      </w:pPr>
    </w:lvl>
    <w:lvl w:ilvl="5">
      <w:numFmt w:val="bullet"/>
      <w:lvlText w:val="•"/>
      <w:lvlJc w:val="left"/>
      <w:pPr>
        <w:ind w:left="6202" w:hanging="720"/>
      </w:pPr>
    </w:lvl>
    <w:lvl w:ilvl="6">
      <w:numFmt w:val="bullet"/>
      <w:lvlText w:val="•"/>
      <w:lvlJc w:val="left"/>
      <w:pPr>
        <w:ind w:left="7275" w:hanging="720"/>
      </w:pPr>
    </w:lvl>
    <w:lvl w:ilvl="7">
      <w:numFmt w:val="bullet"/>
      <w:lvlText w:val="•"/>
      <w:lvlJc w:val="left"/>
      <w:pPr>
        <w:ind w:left="8347" w:hanging="720"/>
      </w:pPr>
    </w:lvl>
    <w:lvl w:ilvl="8">
      <w:numFmt w:val="bullet"/>
      <w:lvlText w:val="•"/>
      <w:lvlJc w:val="left"/>
      <w:pPr>
        <w:ind w:left="9420" w:hanging="720"/>
      </w:pPr>
    </w:lvl>
  </w:abstractNum>
  <w:abstractNum w:abstractNumId="3" w15:restartNumberingAfterBreak="0">
    <w:nsid w:val="5EFC3D8A"/>
    <w:multiLevelType w:val="hybridMultilevel"/>
    <w:tmpl w:val="0F72DFE2"/>
    <w:lvl w:ilvl="0" w:tplc="88489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C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6E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C4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8A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42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00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AF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CC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23710057">
    <w:abstractNumId w:val="2"/>
  </w:num>
  <w:num w:numId="2" w16cid:durableId="1589076430">
    <w:abstractNumId w:val="1"/>
  </w:num>
  <w:num w:numId="3" w16cid:durableId="1848054556">
    <w:abstractNumId w:val="0"/>
  </w:num>
  <w:num w:numId="4" w16cid:durableId="35862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68"/>
    <w:rsid w:val="00171147"/>
    <w:rsid w:val="001B27F7"/>
    <w:rsid w:val="002325D1"/>
    <w:rsid w:val="00356C1F"/>
    <w:rsid w:val="003C3C09"/>
    <w:rsid w:val="003F2460"/>
    <w:rsid w:val="00436768"/>
    <w:rsid w:val="004E0182"/>
    <w:rsid w:val="005263FC"/>
    <w:rsid w:val="005E4FF0"/>
    <w:rsid w:val="0081324F"/>
    <w:rsid w:val="008A327B"/>
    <w:rsid w:val="00946E62"/>
    <w:rsid w:val="00947B09"/>
    <w:rsid w:val="00A815F6"/>
    <w:rsid w:val="00CC799E"/>
    <w:rsid w:val="00DD14BB"/>
    <w:rsid w:val="00EF382E"/>
    <w:rsid w:val="00F72B79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A4A251"/>
  <w14:defaultImageDpi w14:val="0"/>
  <w15:docId w15:val="{ED4C941C-730A-4023-9AC4-192566D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3"/>
      <w:jc w:val="both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3"/>
      <w:outlineLvl w:val="1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3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112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1F"/>
    <w:rPr>
      <w:rFonts w:ascii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56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1F"/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NGARRA_REFERRAL_JMAR_22 (00000003).docx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NGARRA_REFERRAL_JMAR_22 (00000003).docx</dc:title>
  <dc:subject/>
  <dc:creator>Sarah Thorpe</dc:creator>
  <cp:keywords/>
  <dc:description/>
  <cp:lastModifiedBy>Jay Estorninho</cp:lastModifiedBy>
  <cp:revision>2</cp:revision>
  <dcterms:created xsi:type="dcterms:W3CDTF">2025-06-15T23:59:00Z</dcterms:created>
  <dcterms:modified xsi:type="dcterms:W3CDTF">2025-06-15T23:59:00Z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